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10A0" w14:textId="77777777" w:rsidR="00BC6E22" w:rsidRPr="00327322" w:rsidRDefault="00BC6E22" w:rsidP="00C67197">
      <w:pPr>
        <w:tabs>
          <w:tab w:val="left" w:pos="1080"/>
        </w:tabs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permStart w:id="1530276795" w:edGrp="everyone"/>
      <w:r w:rsidRPr="00327322">
        <w:rPr>
          <w:rFonts w:ascii="Times New Roman" w:hAnsi="Times New Roman"/>
          <w:b/>
          <w:bCs/>
          <w:sz w:val="22"/>
          <w:szCs w:val="22"/>
        </w:rPr>
        <w:t xml:space="preserve">ДОГОВІР </w:t>
      </w:r>
      <w:r w:rsidRPr="006E50FC">
        <w:rPr>
          <w:rFonts w:ascii="Times New Roman" w:hAnsi="Times New Roman"/>
          <w:b/>
          <w:bCs/>
          <w:sz w:val="22"/>
          <w:szCs w:val="22"/>
        </w:rPr>
        <w:t>№</w:t>
      </w:r>
      <w:r w:rsidR="00994BCD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6E50FC">
        <w:rPr>
          <w:rFonts w:ascii="Times New Roman" w:hAnsi="Times New Roman"/>
          <w:b/>
          <w:bCs/>
          <w:sz w:val="22"/>
          <w:szCs w:val="22"/>
        </w:rPr>
        <w:t xml:space="preserve"> / Т</w:t>
      </w:r>
    </w:p>
    <w:p w14:paraId="65048A09" w14:textId="77777777" w:rsidR="00BC6E22" w:rsidRPr="00327322" w:rsidRDefault="00BC6E22" w:rsidP="00C67197">
      <w:pPr>
        <w:tabs>
          <w:tab w:val="left" w:pos="1080"/>
        </w:tabs>
        <w:ind w:firstLine="54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27322">
        <w:rPr>
          <w:rFonts w:ascii="Times New Roman" w:hAnsi="Times New Roman"/>
          <w:b/>
          <w:bCs/>
          <w:sz w:val="22"/>
          <w:szCs w:val="22"/>
        </w:rPr>
        <w:t>ПЕРЕВЕЗЕННЯ ВАНТАЖУ</w:t>
      </w:r>
    </w:p>
    <w:p w14:paraId="7A307925" w14:textId="77777777" w:rsidR="00BC6E22" w:rsidRPr="00FF55E3" w:rsidRDefault="00BC6E22" w:rsidP="00FD38F9">
      <w:pPr>
        <w:tabs>
          <w:tab w:val="left" w:pos="108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FF55E3">
        <w:rPr>
          <w:rFonts w:ascii="Times New Roman" w:hAnsi="Times New Roman"/>
          <w:b/>
          <w:bCs/>
          <w:sz w:val="22"/>
          <w:szCs w:val="22"/>
        </w:rPr>
        <w:t>м. Житомир</w:t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Pr="00FF55E3">
        <w:rPr>
          <w:rFonts w:ascii="Times New Roman" w:hAnsi="Times New Roman"/>
          <w:b/>
          <w:bCs/>
          <w:sz w:val="22"/>
          <w:szCs w:val="22"/>
        </w:rPr>
        <w:tab/>
      </w:r>
      <w:r w:rsidR="006E50FC">
        <w:rPr>
          <w:rFonts w:ascii="Times New Roman" w:hAnsi="Times New Roman"/>
          <w:b/>
          <w:bCs/>
          <w:sz w:val="22"/>
          <w:szCs w:val="22"/>
        </w:rPr>
        <w:tab/>
      </w:r>
      <w:r w:rsidR="00FD38F9">
        <w:rPr>
          <w:rFonts w:ascii="Times New Roman" w:hAnsi="Times New Roman"/>
          <w:b/>
          <w:bCs/>
          <w:sz w:val="22"/>
          <w:szCs w:val="22"/>
        </w:rPr>
        <w:t xml:space="preserve">         </w:t>
      </w:r>
      <w:r w:rsidR="007432DF">
        <w:rPr>
          <w:rFonts w:ascii="Times New Roman" w:hAnsi="Times New Roman"/>
          <w:b/>
          <w:bCs/>
          <w:sz w:val="22"/>
          <w:szCs w:val="22"/>
          <w:lang w:val="ru-RU"/>
        </w:rPr>
        <w:t xml:space="preserve">   </w:t>
      </w:r>
      <w:r w:rsidR="00FD38F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50127">
        <w:rPr>
          <w:rFonts w:ascii="Times New Roman" w:hAnsi="Times New Roman"/>
          <w:b/>
          <w:bCs/>
          <w:sz w:val="22"/>
          <w:szCs w:val="22"/>
        </w:rPr>
        <w:t xml:space="preserve">         </w:t>
      </w:r>
      <w:r w:rsidR="008A5ED2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75012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B3FED">
        <w:rPr>
          <w:rFonts w:ascii="Times New Roman" w:hAnsi="Times New Roman"/>
          <w:b/>
          <w:bCs/>
          <w:sz w:val="22"/>
          <w:szCs w:val="22"/>
        </w:rPr>
        <w:t xml:space="preserve">                  </w:t>
      </w:r>
      <w:r w:rsidRPr="006E50FC">
        <w:rPr>
          <w:rFonts w:ascii="Times New Roman" w:hAnsi="Times New Roman"/>
          <w:b/>
          <w:bCs/>
          <w:sz w:val="22"/>
          <w:szCs w:val="22"/>
        </w:rPr>
        <w:t>«</w:t>
      </w:r>
      <w:r w:rsidR="00740075">
        <w:rPr>
          <w:rFonts w:ascii="Times New Roman" w:hAnsi="Times New Roman"/>
          <w:b/>
          <w:bCs/>
          <w:sz w:val="22"/>
          <w:szCs w:val="22"/>
          <w:lang w:val="ru-RU"/>
        </w:rPr>
        <w:t xml:space="preserve">  </w:t>
      </w:r>
      <w:r w:rsidRPr="00750127">
        <w:rPr>
          <w:rFonts w:ascii="Times New Roman" w:hAnsi="Times New Roman"/>
          <w:b/>
          <w:bCs/>
          <w:sz w:val="22"/>
          <w:szCs w:val="22"/>
        </w:rPr>
        <w:t>»</w:t>
      </w:r>
      <w:r w:rsidR="003A2CE1" w:rsidRPr="0075012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40075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="00D1415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6E50FC">
        <w:rPr>
          <w:rFonts w:ascii="Times New Roman" w:hAnsi="Times New Roman"/>
          <w:b/>
          <w:bCs/>
          <w:sz w:val="22"/>
          <w:szCs w:val="22"/>
        </w:rPr>
        <w:t>20</w:t>
      </w:r>
      <w:r w:rsidR="009A278F"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 w:rsidR="006A1BB9">
        <w:rPr>
          <w:rFonts w:ascii="Times New Roman" w:hAnsi="Times New Roman"/>
          <w:b/>
          <w:bCs/>
          <w:sz w:val="22"/>
          <w:szCs w:val="22"/>
          <w:lang w:val="ru-RU"/>
        </w:rPr>
        <w:t>5</w:t>
      </w:r>
      <w:r w:rsidR="001F2F2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E50FC">
        <w:rPr>
          <w:rFonts w:ascii="Times New Roman" w:hAnsi="Times New Roman"/>
          <w:b/>
          <w:bCs/>
          <w:sz w:val="22"/>
          <w:szCs w:val="22"/>
        </w:rPr>
        <w:t>р.</w:t>
      </w:r>
    </w:p>
    <w:p w14:paraId="30A486A4" w14:textId="77777777" w:rsidR="00BC6E22" w:rsidRPr="00FF59AF" w:rsidRDefault="00BC6E22" w:rsidP="00C67197">
      <w:pPr>
        <w:tabs>
          <w:tab w:val="left" w:pos="1080"/>
        </w:tabs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2CE0158" w14:textId="77777777" w:rsidR="00BC6E22" w:rsidRPr="00FF59AF" w:rsidRDefault="00BC6E22" w:rsidP="000B691D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FF59AF">
        <w:rPr>
          <w:rFonts w:ascii="Times New Roman" w:hAnsi="Times New Roman"/>
          <w:sz w:val="22"/>
          <w:szCs w:val="22"/>
        </w:rPr>
        <w:t>Перевізник –</w:t>
      </w:r>
      <w:r w:rsidR="00C11C24" w:rsidRPr="00FF59AF">
        <w:rPr>
          <w:rFonts w:ascii="Times New Roman" w:hAnsi="Times New Roman"/>
          <w:sz w:val="22"/>
          <w:szCs w:val="22"/>
        </w:rPr>
        <w:t xml:space="preserve"> </w:t>
      </w:r>
      <w:r w:rsidR="00740075">
        <w:rPr>
          <w:rFonts w:ascii="Times New Roman" w:hAnsi="Times New Roman"/>
          <w:b/>
          <w:bCs/>
          <w:sz w:val="22"/>
          <w:szCs w:val="22"/>
        </w:rPr>
        <w:t xml:space="preserve">           </w:t>
      </w:r>
      <w:r w:rsidR="00750127" w:rsidRPr="00FF59AF">
        <w:rPr>
          <w:rFonts w:ascii="Times New Roman" w:hAnsi="Times New Roman"/>
          <w:sz w:val="22"/>
          <w:szCs w:val="22"/>
        </w:rPr>
        <w:t>,</w:t>
      </w:r>
      <w:r w:rsidR="006E2104" w:rsidRPr="00FF59AF">
        <w:rPr>
          <w:rFonts w:ascii="Times New Roman" w:hAnsi="Times New Roman"/>
          <w:sz w:val="22"/>
          <w:szCs w:val="22"/>
        </w:rPr>
        <w:t xml:space="preserve"> в особі </w:t>
      </w:r>
      <w:r w:rsidR="00740075">
        <w:rPr>
          <w:rFonts w:ascii="Times New Roman" w:hAnsi="Times New Roman"/>
          <w:sz w:val="22"/>
          <w:szCs w:val="22"/>
        </w:rPr>
        <w:t xml:space="preserve">          </w:t>
      </w:r>
      <w:r w:rsidR="00FF59AF" w:rsidRPr="00FF59AF">
        <w:rPr>
          <w:rFonts w:ascii="Times New Roman" w:hAnsi="Times New Roman"/>
          <w:sz w:val="22"/>
          <w:szCs w:val="22"/>
        </w:rPr>
        <w:t>,</w:t>
      </w:r>
      <w:r w:rsidR="00FF59AF" w:rsidRPr="00FF59AF">
        <w:rPr>
          <w:rFonts w:ascii="Times New Roman" w:hAnsi="Times New Roman"/>
          <w:color w:val="000000"/>
          <w:sz w:val="22"/>
          <w:szCs w:val="22"/>
        </w:rPr>
        <w:t xml:space="preserve"> як</w:t>
      </w:r>
      <w:r w:rsidR="00DC3E20">
        <w:rPr>
          <w:rFonts w:ascii="Times New Roman" w:hAnsi="Times New Roman"/>
          <w:color w:val="000000"/>
          <w:sz w:val="22"/>
          <w:szCs w:val="22"/>
        </w:rPr>
        <w:t>ий</w:t>
      </w:r>
      <w:r w:rsidR="00FF59AF" w:rsidRPr="00FF59AF">
        <w:rPr>
          <w:rFonts w:ascii="Times New Roman" w:hAnsi="Times New Roman"/>
          <w:color w:val="000000"/>
          <w:sz w:val="22"/>
          <w:szCs w:val="22"/>
        </w:rPr>
        <w:t xml:space="preserve"> діє на підставі </w:t>
      </w:r>
      <w:r w:rsidR="00740075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BE06F5" w:rsidRPr="00FF59AF">
        <w:rPr>
          <w:rFonts w:ascii="Times New Roman" w:hAnsi="Times New Roman"/>
          <w:bCs/>
          <w:sz w:val="22"/>
          <w:szCs w:val="22"/>
        </w:rPr>
        <w:t xml:space="preserve">, </w:t>
      </w:r>
      <w:r w:rsidR="00327322" w:rsidRPr="00FF59AF">
        <w:rPr>
          <w:rFonts w:ascii="Times New Roman" w:hAnsi="Times New Roman"/>
          <w:bCs/>
          <w:sz w:val="22"/>
          <w:szCs w:val="22"/>
        </w:rPr>
        <w:t>з</w:t>
      </w:r>
      <w:r w:rsidRPr="00FF59AF">
        <w:rPr>
          <w:rFonts w:ascii="Times New Roman" w:hAnsi="Times New Roman"/>
          <w:sz w:val="22"/>
          <w:szCs w:val="22"/>
        </w:rPr>
        <w:t xml:space="preserve"> однієї сторони та</w:t>
      </w:r>
    </w:p>
    <w:p w14:paraId="2416568D" w14:textId="77777777" w:rsidR="001F2F2C" w:rsidRPr="0070315B" w:rsidRDefault="00BC6E22" w:rsidP="000B691D">
      <w:p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FF59AF">
        <w:rPr>
          <w:rFonts w:ascii="Times New Roman" w:hAnsi="Times New Roman"/>
          <w:sz w:val="22"/>
          <w:szCs w:val="22"/>
        </w:rPr>
        <w:t>Відправник –</w:t>
      </w:r>
      <w:r w:rsidR="00A01D1B" w:rsidRPr="00FF59AF">
        <w:rPr>
          <w:rFonts w:ascii="Times New Roman" w:hAnsi="Times New Roman"/>
          <w:sz w:val="22"/>
          <w:szCs w:val="22"/>
        </w:rPr>
        <w:t xml:space="preserve"> </w:t>
      </w:r>
      <w:r w:rsidR="00FD38F9" w:rsidRPr="00FF59AF">
        <w:rPr>
          <w:rFonts w:ascii="Times New Roman" w:hAnsi="Times New Roman"/>
          <w:b/>
          <w:bCs/>
          <w:sz w:val="22"/>
          <w:szCs w:val="22"/>
        </w:rPr>
        <w:t>ТОВАРИСТВО З ОБМЕЖЕНОЮ ВІДПОВІДАЛЬНІСТЮ «ЖИТОМИРСЬКИЙ КАРТОННИЙ КОМБІНАТ»</w:t>
      </w:r>
      <w:r w:rsidR="001A02AD" w:rsidRPr="00FF59AF">
        <w:rPr>
          <w:rFonts w:ascii="Times New Roman" w:hAnsi="Times New Roman"/>
          <w:sz w:val="22"/>
          <w:szCs w:val="22"/>
        </w:rPr>
        <w:t>,</w:t>
      </w:r>
      <w:r w:rsidRPr="00FF59AF">
        <w:rPr>
          <w:rFonts w:ascii="Times New Roman" w:hAnsi="Times New Roman"/>
          <w:sz w:val="22"/>
          <w:szCs w:val="22"/>
        </w:rPr>
        <w:t xml:space="preserve"> </w:t>
      </w:r>
      <w:r w:rsidR="00C7309C" w:rsidRPr="00FF59AF">
        <w:rPr>
          <w:rFonts w:ascii="Times New Roman" w:hAnsi="Times New Roman"/>
          <w:sz w:val="22"/>
          <w:szCs w:val="22"/>
        </w:rPr>
        <w:t xml:space="preserve">в особі начальника відділу сировинних ресурсів та матеріально-технічного постачання </w:t>
      </w:r>
      <w:proofErr w:type="spellStart"/>
      <w:r w:rsidR="00C7309C" w:rsidRPr="00FF59AF">
        <w:rPr>
          <w:rFonts w:ascii="Times New Roman" w:hAnsi="Times New Roman"/>
          <w:sz w:val="22"/>
          <w:szCs w:val="22"/>
        </w:rPr>
        <w:t>Вальт</w:t>
      </w:r>
      <w:proofErr w:type="spellEnd"/>
      <w:r w:rsidR="00C7309C" w:rsidRPr="00FF59AF">
        <w:rPr>
          <w:rFonts w:ascii="Times New Roman" w:hAnsi="Times New Roman"/>
          <w:sz w:val="22"/>
          <w:szCs w:val="22"/>
        </w:rPr>
        <w:t xml:space="preserve"> Олени Ігорівни, яка діє на підставі довіреності № 264 від 17.10.2022</w:t>
      </w:r>
      <w:r w:rsidR="00BE1599" w:rsidRPr="00FF59AF">
        <w:rPr>
          <w:rFonts w:ascii="Times New Roman" w:hAnsi="Times New Roman"/>
          <w:sz w:val="22"/>
          <w:szCs w:val="22"/>
        </w:rPr>
        <w:t>,</w:t>
      </w:r>
      <w:r w:rsidR="00D5124E" w:rsidRPr="00FF59AF">
        <w:rPr>
          <w:rFonts w:ascii="Times New Roman" w:hAnsi="Times New Roman"/>
          <w:sz w:val="22"/>
          <w:szCs w:val="22"/>
        </w:rPr>
        <w:t xml:space="preserve"> з іншої сторони</w:t>
      </w:r>
      <w:r w:rsidRPr="00FF59AF">
        <w:rPr>
          <w:rFonts w:ascii="Times New Roman" w:hAnsi="Times New Roman"/>
          <w:sz w:val="22"/>
          <w:szCs w:val="22"/>
        </w:rPr>
        <w:t>, уклали цей Договір перевезення вантажу (далі по тексту – Договір) про наступне</w:t>
      </w:r>
      <w:r w:rsidRPr="00327322">
        <w:rPr>
          <w:rFonts w:ascii="Times New Roman" w:hAnsi="Times New Roman"/>
          <w:sz w:val="22"/>
          <w:szCs w:val="22"/>
        </w:rPr>
        <w:t>:</w:t>
      </w:r>
    </w:p>
    <w:p w14:paraId="080320F0" w14:textId="77777777" w:rsidR="00BC6E22" w:rsidRPr="00327322" w:rsidRDefault="00BC6E22" w:rsidP="00C67197">
      <w:pPr>
        <w:tabs>
          <w:tab w:val="left" w:pos="1080"/>
        </w:tabs>
        <w:ind w:firstLine="540"/>
        <w:jc w:val="center"/>
        <w:rPr>
          <w:rFonts w:ascii="Times New Roman" w:hAnsi="Times New Roman"/>
          <w:b/>
          <w:bCs/>
          <w:sz w:val="22"/>
          <w:szCs w:val="22"/>
        </w:rPr>
      </w:pPr>
      <w:r w:rsidRPr="00327322">
        <w:rPr>
          <w:rFonts w:ascii="Times New Roman" w:hAnsi="Times New Roman"/>
          <w:b/>
          <w:bCs/>
          <w:sz w:val="22"/>
          <w:szCs w:val="22"/>
        </w:rPr>
        <w:t>1. Предмет Договору.</w:t>
      </w:r>
    </w:p>
    <w:permEnd w:id="1530276795"/>
    <w:p w14:paraId="7B135620" w14:textId="77777777" w:rsidR="00BC6E22" w:rsidRPr="00327322" w:rsidRDefault="00BC6E22" w:rsidP="00E66779">
      <w:pPr>
        <w:numPr>
          <w:ilvl w:val="1"/>
          <w:numId w:val="3"/>
        </w:numPr>
        <w:tabs>
          <w:tab w:val="clear" w:pos="343"/>
          <w:tab w:val="num" w:pos="426"/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Перевізник зобов'язується доставити довірений Відправником вантаж до пункту призначення та видати його особі, яка має право на одержання вантажу (одержувачеві), а </w:t>
      </w:r>
      <w:r w:rsidR="00640A33">
        <w:rPr>
          <w:rFonts w:ascii="Times New Roman" w:hAnsi="Times New Roman"/>
          <w:sz w:val="22"/>
          <w:szCs w:val="22"/>
        </w:rPr>
        <w:t>В</w:t>
      </w:r>
      <w:r w:rsidRPr="00327322">
        <w:rPr>
          <w:rFonts w:ascii="Times New Roman" w:hAnsi="Times New Roman"/>
          <w:sz w:val="22"/>
          <w:szCs w:val="22"/>
        </w:rPr>
        <w:t>ідправник зобов’язується сплатити за перевезення вантажу встановлену плату.</w:t>
      </w:r>
    </w:p>
    <w:p w14:paraId="2FDBF9A5" w14:textId="77777777" w:rsidR="00BC6E22" w:rsidRPr="00327322" w:rsidRDefault="00BC6E22" w:rsidP="00E66779">
      <w:pPr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Конкретні умови доставки вантажу вказуються Відправником в Заявці, яку він надсилає на адресу Перевізника, в т.ч. за допомогою засобів електронного або факсимільного зв’язку, які мають силу оригіналу.</w:t>
      </w:r>
    </w:p>
    <w:p w14:paraId="2504F7B3" w14:textId="77777777" w:rsidR="00BC6E22" w:rsidRPr="00327322" w:rsidRDefault="00BC6E22" w:rsidP="004B3FED">
      <w:pPr>
        <w:tabs>
          <w:tab w:val="left" w:pos="108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327322">
        <w:rPr>
          <w:rFonts w:ascii="Times New Roman" w:hAnsi="Times New Roman"/>
          <w:b/>
          <w:bCs/>
          <w:sz w:val="22"/>
          <w:szCs w:val="22"/>
        </w:rPr>
        <w:t>2. Організація перевезень.</w:t>
      </w:r>
    </w:p>
    <w:p w14:paraId="4A9F4FD0" w14:textId="77777777" w:rsidR="00BC6E22" w:rsidRPr="00327322" w:rsidRDefault="00BC6E22" w:rsidP="00E66779">
      <w:pPr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У Заявці </w:t>
      </w:r>
      <w:r w:rsidR="007A4763">
        <w:rPr>
          <w:rFonts w:ascii="Times New Roman" w:hAnsi="Times New Roman"/>
          <w:sz w:val="22"/>
          <w:szCs w:val="22"/>
        </w:rPr>
        <w:t>В</w:t>
      </w:r>
      <w:r w:rsidRPr="00327322">
        <w:rPr>
          <w:rFonts w:ascii="Times New Roman" w:hAnsi="Times New Roman"/>
          <w:sz w:val="22"/>
          <w:szCs w:val="22"/>
        </w:rPr>
        <w:t xml:space="preserve">ідправник вказує орієнтовну кількість вантажу, маршрут перевезення, отримувача вантажу, термін виконання, суму оплати за надані послуги. В Заявці можуть вказуватись й інші відомості за домовленістю </w:t>
      </w:r>
      <w:r w:rsidR="00640A33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 xml:space="preserve">торін. Заявка на перевезення вантажу підписується </w:t>
      </w:r>
      <w:r w:rsidR="00640A33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>торонами та завіряється їхніми печатками</w:t>
      </w:r>
      <w:r w:rsidR="003254CE">
        <w:rPr>
          <w:rFonts w:ascii="Times New Roman" w:hAnsi="Times New Roman"/>
          <w:sz w:val="22"/>
          <w:szCs w:val="22"/>
        </w:rPr>
        <w:t xml:space="preserve"> (за наявності)</w:t>
      </w:r>
      <w:r w:rsidRPr="00327322">
        <w:rPr>
          <w:rFonts w:ascii="Times New Roman" w:hAnsi="Times New Roman"/>
          <w:sz w:val="22"/>
          <w:szCs w:val="22"/>
        </w:rPr>
        <w:t>. Сторони не мають права змінювати умови</w:t>
      </w:r>
      <w:r w:rsidR="00640A33">
        <w:rPr>
          <w:rFonts w:ascii="Times New Roman" w:hAnsi="Times New Roman"/>
          <w:sz w:val="22"/>
          <w:szCs w:val="22"/>
        </w:rPr>
        <w:t>,</w:t>
      </w:r>
      <w:r w:rsidRPr="00327322">
        <w:rPr>
          <w:rFonts w:ascii="Times New Roman" w:hAnsi="Times New Roman"/>
          <w:sz w:val="22"/>
          <w:szCs w:val="22"/>
        </w:rPr>
        <w:t xml:space="preserve"> визначені в Заявці в односторонньому порядку.</w:t>
      </w:r>
    </w:p>
    <w:p w14:paraId="5CC5CAD5" w14:textId="77777777" w:rsidR="00BC6E22" w:rsidRPr="00327322" w:rsidRDefault="00BC6E22" w:rsidP="00E66779">
      <w:pPr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Заявка на перевезення вантажу надається Перевізнику не пізніше ніж за </w:t>
      </w:r>
      <w:r w:rsidR="00C23198">
        <w:rPr>
          <w:rFonts w:ascii="Times New Roman" w:hAnsi="Times New Roman"/>
          <w:sz w:val="22"/>
          <w:szCs w:val="22"/>
        </w:rPr>
        <w:t>1</w:t>
      </w:r>
      <w:r w:rsidRPr="00327322">
        <w:rPr>
          <w:rFonts w:ascii="Times New Roman" w:hAnsi="Times New Roman"/>
          <w:sz w:val="22"/>
          <w:szCs w:val="22"/>
        </w:rPr>
        <w:t xml:space="preserve"> доб</w:t>
      </w:r>
      <w:r w:rsidR="00C23198">
        <w:rPr>
          <w:rFonts w:ascii="Times New Roman" w:hAnsi="Times New Roman"/>
          <w:sz w:val="22"/>
          <w:szCs w:val="22"/>
        </w:rPr>
        <w:t>у</w:t>
      </w:r>
      <w:r w:rsidRPr="00327322">
        <w:rPr>
          <w:rFonts w:ascii="Times New Roman" w:hAnsi="Times New Roman"/>
          <w:sz w:val="22"/>
          <w:szCs w:val="22"/>
        </w:rPr>
        <w:t xml:space="preserve"> до початку завантаження. </w:t>
      </w:r>
    </w:p>
    <w:p w14:paraId="2B033947" w14:textId="77777777" w:rsidR="00BC6E22" w:rsidRPr="00327322" w:rsidRDefault="00BC6E22" w:rsidP="00E66779">
      <w:pPr>
        <w:numPr>
          <w:ilvl w:val="1"/>
          <w:numId w:val="1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Заявка та надані водієм документи, що ідентифікують його особистість</w:t>
      </w:r>
      <w:r w:rsidR="007C65B8">
        <w:rPr>
          <w:rFonts w:ascii="Times New Roman" w:hAnsi="Times New Roman"/>
          <w:sz w:val="22"/>
          <w:szCs w:val="22"/>
        </w:rPr>
        <w:t>,</w:t>
      </w:r>
      <w:r w:rsidRPr="00327322">
        <w:rPr>
          <w:rFonts w:ascii="Times New Roman" w:hAnsi="Times New Roman"/>
          <w:sz w:val="22"/>
          <w:szCs w:val="22"/>
        </w:rPr>
        <w:t xml:space="preserve"> є підставою для отримання вантажу до перевезення та взяття на себе Перевізником матеріальної відповідальності за вантаж.</w:t>
      </w:r>
    </w:p>
    <w:p w14:paraId="35B921D9" w14:textId="77777777" w:rsidR="00BC6E22" w:rsidRPr="00327322" w:rsidRDefault="00BC6E22" w:rsidP="00E66779">
      <w:pPr>
        <w:tabs>
          <w:tab w:val="left" w:pos="108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327322">
        <w:rPr>
          <w:rFonts w:ascii="Times New Roman" w:hAnsi="Times New Roman"/>
          <w:b/>
          <w:bCs/>
          <w:sz w:val="22"/>
          <w:szCs w:val="22"/>
        </w:rPr>
        <w:t>3. Обов’язки Відправника.</w:t>
      </w:r>
    </w:p>
    <w:p w14:paraId="1A545F7F" w14:textId="77777777" w:rsidR="00BC6E22" w:rsidRPr="00327322" w:rsidRDefault="00BC6E22" w:rsidP="00E66779">
      <w:pPr>
        <w:numPr>
          <w:ilvl w:val="1"/>
          <w:numId w:val="2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Своєчасно надати Перевізнику Заявку.</w:t>
      </w:r>
    </w:p>
    <w:p w14:paraId="31E04090" w14:textId="77777777" w:rsidR="00BC6E22" w:rsidRPr="00327322" w:rsidRDefault="00BC6E22" w:rsidP="00E66779">
      <w:pPr>
        <w:numPr>
          <w:ilvl w:val="1"/>
          <w:numId w:val="2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Використовувати наданий транспорт тільки для цілей вказаних в Заявці.</w:t>
      </w:r>
    </w:p>
    <w:p w14:paraId="03199B59" w14:textId="77777777" w:rsidR="00BC6E22" w:rsidRPr="00327322" w:rsidRDefault="00BC6E22" w:rsidP="00E66779">
      <w:pPr>
        <w:numPr>
          <w:ilvl w:val="1"/>
          <w:numId w:val="2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Своєчасно провести навантажувальні роботи, належним чином оформити документи необхідні для транспортування вантажу по території України.</w:t>
      </w:r>
    </w:p>
    <w:p w14:paraId="0869604E" w14:textId="77777777" w:rsidR="00FF2229" w:rsidRPr="0070315B" w:rsidRDefault="00BC6E22" w:rsidP="00E66779">
      <w:pPr>
        <w:numPr>
          <w:ilvl w:val="1"/>
          <w:numId w:val="2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Оплатити вартість транспортних послуг Перевізника, після отримання документів, підтверджуючих виконання довірених </w:t>
      </w:r>
      <w:r w:rsidR="00216330">
        <w:rPr>
          <w:rFonts w:ascii="Times New Roman" w:hAnsi="Times New Roman"/>
          <w:sz w:val="22"/>
          <w:szCs w:val="22"/>
        </w:rPr>
        <w:t>послуг</w:t>
      </w:r>
      <w:r w:rsidRPr="00327322">
        <w:rPr>
          <w:rFonts w:ascii="Times New Roman" w:hAnsi="Times New Roman"/>
          <w:sz w:val="22"/>
          <w:szCs w:val="22"/>
        </w:rPr>
        <w:t>.</w:t>
      </w:r>
    </w:p>
    <w:p w14:paraId="4DA041F1" w14:textId="77777777" w:rsidR="00BC6E22" w:rsidRPr="00327322" w:rsidRDefault="00BC6E22" w:rsidP="00E66779">
      <w:pPr>
        <w:tabs>
          <w:tab w:val="left" w:pos="108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327322">
        <w:rPr>
          <w:rFonts w:ascii="Times New Roman" w:hAnsi="Times New Roman"/>
          <w:b/>
          <w:bCs/>
          <w:sz w:val="22"/>
          <w:szCs w:val="22"/>
        </w:rPr>
        <w:t>4. Обов’язки Перевізника.</w:t>
      </w:r>
    </w:p>
    <w:p w14:paraId="180E8E77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>Письмово підтвердити Заявку на виконання.</w:t>
      </w:r>
      <w:r w:rsidRPr="00327322">
        <w:rPr>
          <w:rFonts w:ascii="Times New Roman" w:hAnsi="Times New Roman"/>
          <w:sz w:val="22"/>
          <w:szCs w:val="22"/>
        </w:rPr>
        <w:t xml:space="preserve">  </w:t>
      </w:r>
    </w:p>
    <w:p w14:paraId="017C2035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Своєчасно забезпечити подачу транспорту в пункт навантажування згідно Заявки. </w:t>
      </w:r>
    </w:p>
    <w:p w14:paraId="11EC54D8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Забезпечити </w:t>
      </w:r>
      <w:r w:rsidRPr="00327322">
        <w:rPr>
          <w:rFonts w:ascii="Times New Roman" w:hAnsi="Times New Roman"/>
          <w:color w:val="000000"/>
          <w:sz w:val="22"/>
          <w:szCs w:val="22"/>
        </w:rPr>
        <w:t>збереження вантажу з моменту його прийняття для перевезення і до моменту видачі вантажоодержувачу.</w:t>
      </w:r>
    </w:p>
    <w:p w14:paraId="327F8FCD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Забезпечити</w:t>
      </w:r>
      <w:r w:rsidRPr="00327322">
        <w:rPr>
          <w:rFonts w:ascii="Times New Roman" w:hAnsi="Times New Roman"/>
          <w:color w:val="000000"/>
          <w:sz w:val="22"/>
          <w:szCs w:val="22"/>
        </w:rPr>
        <w:t xml:space="preserve"> своєчасне подання придатного для перевезення автотранспорту та дотримувати визначений цим Договором строк доставки вантажу.</w:t>
      </w:r>
    </w:p>
    <w:p w14:paraId="62BC8CB1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color w:val="000000"/>
          <w:sz w:val="22"/>
          <w:szCs w:val="22"/>
        </w:rPr>
        <w:t>Бути присутнім при завантаженні, слідкувати за розміщенням та кріпленням вантажу в автомобільному транспорті для попередження пошкодження вантажу та транспортного засобу. Забезпечити безпеку руху.</w:t>
      </w:r>
    </w:p>
    <w:p w14:paraId="766E42FE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color w:val="000000"/>
          <w:sz w:val="22"/>
          <w:szCs w:val="22"/>
        </w:rPr>
        <w:t>При завантаженні перевірити кількість та стан вантажу з кількістю</w:t>
      </w:r>
      <w:r w:rsidR="00640A33">
        <w:rPr>
          <w:rFonts w:ascii="Times New Roman" w:hAnsi="Times New Roman"/>
          <w:color w:val="000000"/>
          <w:sz w:val="22"/>
          <w:szCs w:val="22"/>
        </w:rPr>
        <w:t>,</w:t>
      </w:r>
      <w:r w:rsidRPr="00327322">
        <w:rPr>
          <w:rFonts w:ascii="Times New Roman" w:hAnsi="Times New Roman"/>
          <w:color w:val="000000"/>
          <w:sz w:val="22"/>
          <w:szCs w:val="22"/>
        </w:rPr>
        <w:t xml:space="preserve"> вказаною в накладній, товарно-транспортній накладній. Водій несе відповідальність за збереження вантажу з моменту завантаження до передачі вантажоотримувачу.</w:t>
      </w:r>
    </w:p>
    <w:p w14:paraId="7F0D06F3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color w:val="000000"/>
          <w:sz w:val="22"/>
          <w:szCs w:val="22"/>
        </w:rPr>
        <w:t>Своєчасно доставити вантаж в пункт призначення в термін, обумовлений в Заявці.</w:t>
      </w:r>
    </w:p>
    <w:p w14:paraId="31D0A212" w14:textId="77777777" w:rsidR="00BC6E22" w:rsidRPr="00327322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color w:val="000000"/>
          <w:sz w:val="22"/>
          <w:szCs w:val="22"/>
        </w:rPr>
        <w:t>Для стоянки автотранспорту використовувати тільки стоянки, які охороняються.</w:t>
      </w:r>
    </w:p>
    <w:p w14:paraId="2BE667E1" w14:textId="77777777" w:rsidR="00BC6E22" w:rsidRPr="004B3FED" w:rsidRDefault="00BC6E22" w:rsidP="00E66779">
      <w:pPr>
        <w:numPr>
          <w:ilvl w:val="1"/>
          <w:numId w:val="5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color w:val="000000"/>
          <w:sz w:val="22"/>
          <w:szCs w:val="22"/>
        </w:rPr>
        <w:t>Видавати вантаж тільки особі, уповноваженій на отримання вантажу.</w:t>
      </w:r>
    </w:p>
    <w:p w14:paraId="412BE653" w14:textId="77777777" w:rsidR="004B3FED" w:rsidRPr="004B3FED" w:rsidRDefault="004B3FED" w:rsidP="004B3FED">
      <w:pPr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4B3FED">
        <w:rPr>
          <w:rFonts w:ascii="Times New Roman" w:hAnsi="Times New Roman"/>
          <w:sz w:val="22"/>
          <w:szCs w:val="22"/>
        </w:rPr>
        <w:t>При виконанні перевезення Перевізник зобов'язується повідомляти Відправнику про рух вантажу, про факт передачі вантажу на зберігання в портах, про гранично допустимі строки перебування вантажу Відправника на території порту, можливі штрафні санкції. Кожного дня (крім вихідних та святкових днів) до 10 год. 00 хв. Перевізник надає</w:t>
      </w:r>
      <w:r>
        <w:rPr>
          <w:rFonts w:ascii="Times New Roman" w:hAnsi="Times New Roman"/>
          <w:sz w:val="22"/>
          <w:szCs w:val="22"/>
        </w:rPr>
        <w:t xml:space="preserve"> Відправнику</w:t>
      </w:r>
      <w:r w:rsidRPr="004B3FED">
        <w:rPr>
          <w:rFonts w:ascii="Times New Roman" w:hAnsi="Times New Roman"/>
          <w:sz w:val="22"/>
          <w:szCs w:val="22"/>
        </w:rPr>
        <w:t xml:space="preserve"> інформацію про стан і місцезнаходження вантажу</w:t>
      </w:r>
      <w:r w:rsidRPr="004B3FED">
        <w:rPr>
          <w:rFonts w:ascii="Times New Roman" w:hAnsi="Times New Roman"/>
          <w:sz w:val="22"/>
          <w:szCs w:val="22"/>
          <w:lang w:val="ru-RU"/>
        </w:rPr>
        <w:t>.</w:t>
      </w:r>
    </w:p>
    <w:p w14:paraId="4C2FD1D9" w14:textId="77777777" w:rsidR="00BC6E22" w:rsidRPr="00327322" w:rsidRDefault="00BC6E22" w:rsidP="00E66779">
      <w:pPr>
        <w:tabs>
          <w:tab w:val="left" w:pos="1080"/>
        </w:tabs>
        <w:jc w:val="center"/>
        <w:rPr>
          <w:rFonts w:ascii="Times New Roman" w:eastAsia="Times New Roman CYR" w:hAnsi="Times New Roman"/>
          <w:b/>
          <w:bCs/>
          <w:sz w:val="22"/>
          <w:szCs w:val="22"/>
        </w:rPr>
      </w:pPr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>5. Вартість послуг та порядок розрахунків.</w:t>
      </w:r>
    </w:p>
    <w:p w14:paraId="6192478C" w14:textId="77777777" w:rsidR="00BC6E22" w:rsidRPr="00327322" w:rsidRDefault="00BC6E22" w:rsidP="00E6677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>Вартість послуг попередньо узгоджується Сторонами, а потім підтверджується в Заявці.</w:t>
      </w:r>
    </w:p>
    <w:p w14:paraId="43CFBE45" w14:textId="77777777" w:rsidR="00BC6E22" w:rsidRPr="00061507" w:rsidRDefault="00BC6E22" w:rsidP="00E6677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 xml:space="preserve">Перевізник надає Відправнику для </w:t>
      </w:r>
      <w:r w:rsidRPr="00061507">
        <w:rPr>
          <w:rFonts w:ascii="Times New Roman" w:eastAsia="Times New Roman CYR" w:hAnsi="Times New Roman"/>
          <w:sz w:val="22"/>
          <w:szCs w:val="22"/>
        </w:rPr>
        <w:t>оплати: рахунок, акт</w:t>
      </w:r>
      <w:r w:rsidR="00061507" w:rsidRPr="00061507">
        <w:rPr>
          <w:rFonts w:ascii="Times New Roman" w:eastAsia="Times New Roman CYR" w:hAnsi="Times New Roman"/>
          <w:sz w:val="22"/>
          <w:szCs w:val="22"/>
        </w:rPr>
        <w:t xml:space="preserve"> виконаних робіт</w:t>
      </w:r>
      <w:r w:rsidRPr="00061507">
        <w:rPr>
          <w:rFonts w:ascii="Times New Roman" w:eastAsia="Times New Roman CYR" w:hAnsi="Times New Roman"/>
          <w:sz w:val="22"/>
          <w:szCs w:val="22"/>
        </w:rPr>
        <w:t xml:space="preserve"> </w:t>
      </w:r>
      <w:r w:rsidR="00061507" w:rsidRPr="00061507">
        <w:rPr>
          <w:rFonts w:ascii="Times New Roman" w:eastAsia="Times New Roman CYR" w:hAnsi="Times New Roman"/>
          <w:sz w:val="22"/>
          <w:szCs w:val="22"/>
        </w:rPr>
        <w:t>(</w:t>
      </w:r>
      <w:r w:rsidR="00FD38F9" w:rsidRPr="00061507">
        <w:rPr>
          <w:rFonts w:ascii="Times New Roman" w:eastAsia="Times New Roman CYR" w:hAnsi="Times New Roman"/>
          <w:sz w:val="22"/>
          <w:szCs w:val="22"/>
        </w:rPr>
        <w:t>наданих послуг</w:t>
      </w:r>
      <w:r w:rsidR="00061507" w:rsidRPr="00061507">
        <w:rPr>
          <w:rFonts w:ascii="Times New Roman" w:eastAsia="Times New Roman CYR" w:hAnsi="Times New Roman"/>
          <w:sz w:val="22"/>
          <w:szCs w:val="22"/>
        </w:rPr>
        <w:t>)</w:t>
      </w:r>
      <w:r w:rsidRPr="00061507">
        <w:rPr>
          <w:rFonts w:ascii="Times New Roman" w:eastAsia="Times New Roman CYR" w:hAnsi="Times New Roman"/>
          <w:sz w:val="22"/>
          <w:szCs w:val="22"/>
        </w:rPr>
        <w:t>, видаткову накладну на товар, товарно-транспортну накладну</w:t>
      </w:r>
      <w:r w:rsidR="003A2CE1" w:rsidRPr="00061507">
        <w:rPr>
          <w:rFonts w:ascii="Times New Roman" w:eastAsia="Times New Roman CYR" w:hAnsi="Times New Roman"/>
          <w:sz w:val="22"/>
          <w:szCs w:val="22"/>
        </w:rPr>
        <w:t xml:space="preserve"> з підписом та печаткою вантажоотримувача</w:t>
      </w:r>
      <w:r w:rsidRPr="00061507">
        <w:rPr>
          <w:rFonts w:ascii="Times New Roman" w:eastAsia="Times New Roman CYR" w:hAnsi="Times New Roman"/>
          <w:sz w:val="22"/>
          <w:szCs w:val="22"/>
        </w:rPr>
        <w:t>.</w:t>
      </w:r>
    </w:p>
    <w:p w14:paraId="13C332F0" w14:textId="77777777" w:rsidR="00BC6E22" w:rsidRPr="00327322" w:rsidRDefault="00BC6E22" w:rsidP="00E6677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>Розрахунки здійснюються в національній валюті України шляхом банківського переводу на рахунок Перевізника</w:t>
      </w:r>
      <w:r w:rsidR="00640A33">
        <w:rPr>
          <w:rFonts w:ascii="Times New Roman" w:eastAsia="Times New Roman CYR" w:hAnsi="Times New Roman"/>
          <w:sz w:val="22"/>
          <w:szCs w:val="22"/>
        </w:rPr>
        <w:t>,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 вказаний у Договорі, якщо інше не обумовлене в Заявці.</w:t>
      </w:r>
    </w:p>
    <w:p w14:paraId="4285DACF" w14:textId="77777777" w:rsidR="00BC6E22" w:rsidRPr="0070315B" w:rsidRDefault="00431DC7" w:rsidP="00E66779">
      <w:pPr>
        <w:numPr>
          <w:ilvl w:val="1"/>
          <w:numId w:val="4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>
        <w:rPr>
          <w:rFonts w:ascii="Times New Roman" w:eastAsia="Times New Roman CYR" w:hAnsi="Times New Roman"/>
          <w:sz w:val="22"/>
          <w:szCs w:val="22"/>
        </w:rPr>
        <w:t>Строк</w:t>
      </w:r>
      <w:r w:rsidR="00BC6E22" w:rsidRPr="00327322">
        <w:rPr>
          <w:rFonts w:ascii="Times New Roman" w:eastAsia="Times New Roman CYR" w:hAnsi="Times New Roman"/>
          <w:sz w:val="22"/>
          <w:szCs w:val="22"/>
        </w:rPr>
        <w:t xml:space="preserve"> оплати </w:t>
      </w:r>
      <w:r>
        <w:rPr>
          <w:rFonts w:ascii="Times New Roman" w:eastAsia="Times New Roman CYR" w:hAnsi="Times New Roman"/>
          <w:sz w:val="22"/>
          <w:szCs w:val="22"/>
        </w:rPr>
        <w:t xml:space="preserve">послуг </w:t>
      </w:r>
      <w:r w:rsidR="00BC6E22" w:rsidRPr="00327322">
        <w:rPr>
          <w:rFonts w:ascii="Times New Roman" w:eastAsia="Times New Roman CYR" w:hAnsi="Times New Roman"/>
          <w:sz w:val="22"/>
          <w:szCs w:val="22"/>
        </w:rPr>
        <w:t xml:space="preserve">– </w:t>
      </w:r>
      <w:r w:rsidR="00DE094E">
        <w:rPr>
          <w:rFonts w:ascii="Times New Roman" w:eastAsia="Times New Roman CYR" w:hAnsi="Times New Roman"/>
          <w:sz w:val="22"/>
          <w:szCs w:val="22"/>
        </w:rPr>
        <w:t>7 (сім</w:t>
      </w:r>
      <w:r w:rsidR="00BC6E22" w:rsidRPr="00327322">
        <w:rPr>
          <w:rFonts w:ascii="Times New Roman" w:eastAsia="Times New Roman CYR" w:hAnsi="Times New Roman"/>
          <w:sz w:val="22"/>
          <w:szCs w:val="22"/>
        </w:rPr>
        <w:t>) банківських днів після отримання оригіналів документів, вказаних в п. 5.2. даного Договору, якщо інше не обумовлене в Заявці.</w:t>
      </w:r>
    </w:p>
    <w:p w14:paraId="242804D4" w14:textId="77777777" w:rsidR="00BC6E22" w:rsidRPr="00327322" w:rsidRDefault="00BC6E22" w:rsidP="00E66779">
      <w:pPr>
        <w:tabs>
          <w:tab w:val="left" w:pos="1080"/>
        </w:tabs>
        <w:jc w:val="center"/>
        <w:rPr>
          <w:rFonts w:ascii="Times New Roman" w:eastAsia="Times New Roman CYR" w:hAnsi="Times New Roman"/>
          <w:b/>
          <w:bCs/>
          <w:sz w:val="22"/>
          <w:szCs w:val="22"/>
        </w:rPr>
      </w:pPr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 xml:space="preserve">6. Додаткові умови, відповідальність </w:t>
      </w:r>
      <w:r w:rsidR="00972F47">
        <w:rPr>
          <w:rFonts w:ascii="Times New Roman" w:eastAsia="Times New Roman CYR" w:hAnsi="Times New Roman"/>
          <w:b/>
          <w:bCs/>
          <w:sz w:val="22"/>
          <w:szCs w:val="22"/>
        </w:rPr>
        <w:t>С</w:t>
      </w:r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>торін.</w:t>
      </w:r>
    </w:p>
    <w:p w14:paraId="2E4DF363" w14:textId="77777777" w:rsidR="00BC6E22" w:rsidRPr="00327322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 xml:space="preserve">Умови цього </w:t>
      </w:r>
      <w:r w:rsidR="00640A33">
        <w:rPr>
          <w:rFonts w:ascii="Times New Roman" w:eastAsia="Times New Roman CYR" w:hAnsi="Times New Roman"/>
          <w:sz w:val="22"/>
          <w:szCs w:val="22"/>
        </w:rPr>
        <w:t>Д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оговору є конфіденційними і не підлягають розголошенню третім особам без письмової згоди на це </w:t>
      </w:r>
      <w:r w:rsidR="00640A33">
        <w:rPr>
          <w:rFonts w:ascii="Times New Roman" w:eastAsia="Times New Roman CYR" w:hAnsi="Times New Roman"/>
          <w:sz w:val="22"/>
          <w:szCs w:val="22"/>
        </w:rPr>
        <w:t>С</w:t>
      </w:r>
      <w:r w:rsidRPr="00327322">
        <w:rPr>
          <w:rFonts w:ascii="Times New Roman" w:eastAsia="Times New Roman CYR" w:hAnsi="Times New Roman"/>
          <w:sz w:val="22"/>
          <w:szCs w:val="22"/>
        </w:rPr>
        <w:t>торін.</w:t>
      </w:r>
    </w:p>
    <w:p w14:paraId="7F7EE38B" w14:textId="77777777" w:rsidR="00BC6E22" w:rsidRPr="00327322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lastRenderedPageBreak/>
        <w:t xml:space="preserve">Сторона, яка порушила господарське зобов’язання, визначене цим </w:t>
      </w:r>
      <w:r w:rsidR="00640A33">
        <w:rPr>
          <w:rFonts w:ascii="Times New Roman" w:eastAsia="Times New Roman CYR" w:hAnsi="Times New Roman"/>
          <w:sz w:val="22"/>
          <w:szCs w:val="22"/>
        </w:rPr>
        <w:t>Д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оговором та/або чинним законодавством України, зобов’язана відшкодувати завдані збитки </w:t>
      </w:r>
      <w:r w:rsidR="00640A33">
        <w:rPr>
          <w:rFonts w:ascii="Times New Roman" w:eastAsia="Times New Roman CYR" w:hAnsi="Times New Roman"/>
          <w:sz w:val="22"/>
          <w:szCs w:val="22"/>
        </w:rPr>
        <w:t>С</w:t>
      </w:r>
      <w:r w:rsidRPr="00327322">
        <w:rPr>
          <w:rFonts w:ascii="Times New Roman" w:eastAsia="Times New Roman CYR" w:hAnsi="Times New Roman"/>
          <w:sz w:val="22"/>
          <w:szCs w:val="22"/>
        </w:rPr>
        <w:t>тороні, чиї права або законні інтереси якої порушено.</w:t>
      </w:r>
    </w:p>
    <w:p w14:paraId="41EC4FBF" w14:textId="77777777" w:rsidR="00BC6E22" w:rsidRPr="006C6F45" w:rsidRDefault="00897415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eastAsia="Times New Roman CYR" w:hAnsi="Times New Roman"/>
          <w:sz w:val="22"/>
          <w:szCs w:val="22"/>
        </w:rPr>
        <w:t xml:space="preserve">У разі прострочення терміну оплати, Відправник сплачує </w:t>
      </w:r>
      <w:r w:rsidRPr="006C6F45">
        <w:rPr>
          <w:rFonts w:ascii="Times New Roman" w:eastAsia="Times New Roman CYR" w:hAnsi="Times New Roman"/>
          <w:sz w:val="22"/>
          <w:szCs w:val="22"/>
        </w:rPr>
        <w:t>Перевізнику пеню в розмірі обліков</w:t>
      </w:r>
      <w:r>
        <w:rPr>
          <w:rFonts w:ascii="Times New Roman" w:eastAsia="Times New Roman CYR" w:hAnsi="Times New Roman"/>
          <w:sz w:val="22"/>
          <w:szCs w:val="22"/>
        </w:rPr>
        <w:t>ої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став</w:t>
      </w:r>
      <w:r>
        <w:rPr>
          <w:rFonts w:ascii="Times New Roman" w:eastAsia="Times New Roman CYR" w:hAnsi="Times New Roman"/>
          <w:sz w:val="22"/>
          <w:szCs w:val="22"/>
        </w:rPr>
        <w:t>ки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НБУ, що діял</w:t>
      </w:r>
      <w:r>
        <w:rPr>
          <w:rFonts w:ascii="Times New Roman" w:eastAsia="Times New Roman CYR" w:hAnsi="Times New Roman"/>
          <w:sz w:val="22"/>
          <w:szCs w:val="22"/>
        </w:rPr>
        <w:t>а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в період, за який виплачується пеня.</w:t>
      </w:r>
    </w:p>
    <w:p w14:paraId="21BC1CCB" w14:textId="77777777" w:rsidR="00BC6E22" w:rsidRPr="006C6F45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6C6F45">
        <w:rPr>
          <w:rFonts w:ascii="Times New Roman" w:hAnsi="Times New Roman"/>
          <w:color w:val="000000"/>
          <w:sz w:val="22"/>
          <w:szCs w:val="22"/>
        </w:rPr>
        <w:t>У випадку ненадання Перевізником транспортного засобу на місце навантаж</w:t>
      </w:r>
      <w:r w:rsidR="00C13292">
        <w:rPr>
          <w:rFonts w:ascii="Times New Roman" w:hAnsi="Times New Roman"/>
          <w:color w:val="000000"/>
          <w:sz w:val="22"/>
          <w:szCs w:val="22"/>
        </w:rPr>
        <w:t>е</w:t>
      </w:r>
      <w:r w:rsidRPr="006C6F45">
        <w:rPr>
          <w:rFonts w:ascii="Times New Roman" w:hAnsi="Times New Roman"/>
          <w:color w:val="000000"/>
          <w:sz w:val="22"/>
          <w:szCs w:val="22"/>
        </w:rPr>
        <w:t>ння</w:t>
      </w:r>
      <w:r w:rsidR="004F4FA4" w:rsidRPr="006C6F45">
        <w:rPr>
          <w:rFonts w:ascii="Times New Roman" w:hAnsi="Times New Roman"/>
          <w:color w:val="000000"/>
          <w:sz w:val="22"/>
          <w:szCs w:val="22"/>
        </w:rPr>
        <w:t xml:space="preserve"> в термін, обумовлений в підписаній Сторонами Заявці,</w:t>
      </w:r>
      <w:r w:rsidRPr="006C6F45">
        <w:rPr>
          <w:rFonts w:ascii="Times New Roman" w:hAnsi="Times New Roman"/>
          <w:color w:val="000000"/>
          <w:sz w:val="22"/>
          <w:szCs w:val="22"/>
        </w:rPr>
        <w:t xml:space="preserve"> Перевізник сплачує Відправнику штраф у розмірі </w:t>
      </w:r>
      <w:r w:rsidR="00431DC7">
        <w:rPr>
          <w:rFonts w:ascii="Times New Roman" w:hAnsi="Times New Roman"/>
          <w:color w:val="000000"/>
          <w:sz w:val="22"/>
          <w:szCs w:val="22"/>
        </w:rPr>
        <w:t>10</w:t>
      </w:r>
      <w:r w:rsidRPr="006C6F45">
        <w:rPr>
          <w:rFonts w:ascii="Times New Roman" w:hAnsi="Times New Roman"/>
          <w:color w:val="000000"/>
          <w:sz w:val="22"/>
          <w:szCs w:val="22"/>
        </w:rPr>
        <w:t>00 гр</w:t>
      </w:r>
      <w:r w:rsidR="008C1EE6">
        <w:rPr>
          <w:rFonts w:ascii="Times New Roman" w:hAnsi="Times New Roman"/>
          <w:color w:val="000000"/>
          <w:sz w:val="22"/>
          <w:szCs w:val="22"/>
        </w:rPr>
        <w:t>иве</w:t>
      </w:r>
      <w:r w:rsidRPr="006C6F45">
        <w:rPr>
          <w:rFonts w:ascii="Times New Roman" w:hAnsi="Times New Roman"/>
          <w:color w:val="000000"/>
          <w:sz w:val="22"/>
          <w:szCs w:val="22"/>
        </w:rPr>
        <w:t>н</w:t>
      </w:r>
      <w:r w:rsidR="008C1EE6">
        <w:rPr>
          <w:rFonts w:ascii="Times New Roman" w:hAnsi="Times New Roman"/>
          <w:color w:val="000000"/>
          <w:sz w:val="22"/>
          <w:szCs w:val="22"/>
        </w:rPr>
        <w:t>ь</w:t>
      </w:r>
      <w:r w:rsidRPr="006C6F45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48A95962" w14:textId="77777777" w:rsidR="00BC6E22" w:rsidRPr="006C6F45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 xml:space="preserve">У випадку відмови від замовленого транспорту менш ніж за </w:t>
      </w:r>
      <w:r w:rsidR="006D7C10">
        <w:rPr>
          <w:rFonts w:ascii="Times New Roman" w:eastAsia="Times New Roman CYR" w:hAnsi="Times New Roman"/>
          <w:sz w:val="22"/>
          <w:szCs w:val="22"/>
        </w:rPr>
        <w:t>12 годин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, Відправник сплачує Перевізнику штраф у розмірі </w:t>
      </w:r>
      <w:r w:rsidR="00431DC7">
        <w:rPr>
          <w:rFonts w:ascii="Times New Roman" w:eastAsia="Times New Roman CYR" w:hAnsi="Times New Roman"/>
          <w:sz w:val="22"/>
          <w:szCs w:val="22"/>
        </w:rPr>
        <w:t>10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00 гривень. </w:t>
      </w:r>
    </w:p>
    <w:p w14:paraId="23D6E2F0" w14:textId="77777777" w:rsidR="00BC6E22" w:rsidRPr="006C6F45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За додаткову добу простою автотранспорту при завантаженні</w:t>
      </w:r>
      <w:r w:rsidR="00D453D8">
        <w:rPr>
          <w:rFonts w:ascii="Times New Roman" w:eastAsia="Times New Roman CYR" w:hAnsi="Times New Roman"/>
          <w:sz w:val="22"/>
          <w:szCs w:val="22"/>
        </w:rPr>
        <w:t xml:space="preserve"> чи розвантаженні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понад </w:t>
      </w:r>
      <w:r w:rsidR="00BB3F33">
        <w:rPr>
          <w:rFonts w:ascii="Times New Roman" w:eastAsia="Times New Roman CYR" w:hAnsi="Times New Roman"/>
          <w:sz w:val="22"/>
          <w:szCs w:val="22"/>
        </w:rPr>
        <w:t>48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годин, Відправник сплачує Перевізнику </w:t>
      </w:r>
      <w:r w:rsidR="00EE4503">
        <w:rPr>
          <w:rFonts w:ascii="Times New Roman" w:eastAsia="Times New Roman CYR" w:hAnsi="Times New Roman"/>
          <w:sz w:val="22"/>
          <w:szCs w:val="22"/>
        </w:rPr>
        <w:t>пеню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у розмірі </w:t>
      </w:r>
      <w:r w:rsidR="006D7C10">
        <w:rPr>
          <w:rFonts w:ascii="Times New Roman" w:eastAsia="Times New Roman CYR" w:hAnsi="Times New Roman"/>
          <w:sz w:val="22"/>
          <w:szCs w:val="22"/>
        </w:rPr>
        <w:t>10</w:t>
      </w:r>
      <w:r w:rsidRPr="006C6F45">
        <w:rPr>
          <w:rFonts w:ascii="Times New Roman" w:eastAsia="Times New Roman CYR" w:hAnsi="Times New Roman"/>
          <w:sz w:val="22"/>
          <w:szCs w:val="22"/>
        </w:rPr>
        <w:t>00 гривень за кожну добу простою.</w:t>
      </w:r>
    </w:p>
    <w:p w14:paraId="05CCDEF8" w14:textId="77777777" w:rsidR="00BC6E22" w:rsidRPr="006C6F45" w:rsidRDefault="00BC6E22" w:rsidP="00E66779">
      <w:pPr>
        <w:numPr>
          <w:ilvl w:val="1"/>
          <w:numId w:val="6"/>
        </w:numPr>
        <w:tabs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Перевізник несе відповідальність за фізичну втрату, псування, нестачу чи пошкодження вантажу, прийнятого до перевезення:</w:t>
      </w:r>
    </w:p>
    <w:p w14:paraId="1F92720A" w14:textId="77777777" w:rsidR="00BC6E22" w:rsidRPr="006C6F45" w:rsidRDefault="00BC6E22" w:rsidP="00E66779">
      <w:pPr>
        <w:numPr>
          <w:ilvl w:val="1"/>
          <w:numId w:val="8"/>
        </w:numPr>
        <w:tabs>
          <w:tab w:val="left" w:pos="1080"/>
        </w:tabs>
        <w:ind w:left="0" w:firstLine="0"/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в разі втрати – в розмірі втраченого чи в кількості одиниць вантажу, якого не вистачає</w:t>
      </w:r>
      <w:r w:rsidR="00171D10">
        <w:rPr>
          <w:rFonts w:ascii="Times New Roman" w:eastAsia="Times New Roman CYR" w:hAnsi="Times New Roman"/>
          <w:sz w:val="22"/>
          <w:szCs w:val="22"/>
        </w:rPr>
        <w:t>;</w:t>
      </w:r>
    </w:p>
    <w:p w14:paraId="502DA7F9" w14:textId="77777777" w:rsidR="00BC6E22" w:rsidRPr="006C6F45" w:rsidRDefault="00BC6E22" w:rsidP="00E66779">
      <w:pPr>
        <w:numPr>
          <w:ilvl w:val="1"/>
          <w:numId w:val="8"/>
        </w:numPr>
        <w:tabs>
          <w:tab w:val="left" w:pos="1080"/>
        </w:tabs>
        <w:ind w:left="0" w:firstLine="0"/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в разі псування – в розмірі тієї суми на яку знизилась його вартість</w:t>
      </w:r>
      <w:r w:rsidR="00171D10">
        <w:rPr>
          <w:rFonts w:ascii="Times New Roman" w:eastAsia="Times New Roman CYR" w:hAnsi="Times New Roman"/>
          <w:sz w:val="22"/>
          <w:szCs w:val="22"/>
        </w:rPr>
        <w:t>;</w:t>
      </w:r>
    </w:p>
    <w:p w14:paraId="0291DA18" w14:textId="77777777" w:rsidR="00BC6E22" w:rsidRPr="006C6F45" w:rsidRDefault="00BC6E22" w:rsidP="00E66779">
      <w:pPr>
        <w:numPr>
          <w:ilvl w:val="1"/>
          <w:numId w:val="8"/>
        </w:numPr>
        <w:tabs>
          <w:tab w:val="left" w:pos="1080"/>
        </w:tabs>
        <w:ind w:left="0" w:firstLine="0"/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в разі нестачі вантажу – в розмірі фактичної шкоди</w:t>
      </w:r>
      <w:r w:rsidR="00171D10">
        <w:rPr>
          <w:rFonts w:ascii="Times New Roman" w:eastAsia="Times New Roman CYR" w:hAnsi="Times New Roman"/>
          <w:sz w:val="22"/>
          <w:szCs w:val="22"/>
        </w:rPr>
        <w:t>;</w:t>
      </w:r>
    </w:p>
    <w:p w14:paraId="30688E01" w14:textId="77777777" w:rsidR="00BC6E22" w:rsidRPr="006C6F45" w:rsidRDefault="00BC6E22" w:rsidP="00E66779">
      <w:pPr>
        <w:numPr>
          <w:ilvl w:val="1"/>
          <w:numId w:val="8"/>
        </w:numPr>
        <w:tabs>
          <w:tab w:val="left" w:pos="1080"/>
        </w:tabs>
        <w:ind w:left="0" w:firstLine="0"/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в разі пошкодження – в розмірі тієї суми на яку знизилась вартість вантажу.</w:t>
      </w:r>
    </w:p>
    <w:p w14:paraId="361C9A8D" w14:textId="77777777" w:rsidR="00BC6E22" w:rsidRPr="006C6F45" w:rsidRDefault="00BC6E22" w:rsidP="00E66779">
      <w:pPr>
        <w:numPr>
          <w:ilvl w:val="1"/>
          <w:numId w:val="6"/>
        </w:numPr>
        <w:tabs>
          <w:tab w:val="left" w:pos="700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 xml:space="preserve">За даним 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>Д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оговором перевезення вантажу право на пред’явлення 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>П</w:t>
      </w:r>
      <w:r w:rsidRPr="006C6F45">
        <w:rPr>
          <w:rFonts w:ascii="Times New Roman" w:eastAsia="Times New Roman CYR" w:hAnsi="Times New Roman"/>
          <w:sz w:val="22"/>
          <w:szCs w:val="22"/>
        </w:rPr>
        <w:t>еревізнику претензії, а у відповідних випадках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 xml:space="preserve"> –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позову, мають Відправник або вантажоодержувач.</w:t>
      </w:r>
    </w:p>
    <w:p w14:paraId="0261EA12" w14:textId="77777777" w:rsidR="00BC6E22" w:rsidRPr="006C6F45" w:rsidRDefault="00BC6E22" w:rsidP="00E66779">
      <w:pPr>
        <w:numPr>
          <w:ilvl w:val="1"/>
          <w:numId w:val="6"/>
        </w:numPr>
        <w:tabs>
          <w:tab w:val="left" w:pos="700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Перевізник не звільняється від відповідальності за повну чи часткову втрату вантажу, пошкодження вантажу внаслідок наявності дефектів транспортного засобу, який він використовує для здійснення перевезення.</w:t>
      </w:r>
    </w:p>
    <w:p w14:paraId="015D55A9" w14:textId="77777777" w:rsidR="00BC6E22" w:rsidRDefault="00BC6E22" w:rsidP="00E66779">
      <w:pPr>
        <w:numPr>
          <w:ilvl w:val="1"/>
          <w:numId w:val="6"/>
        </w:numPr>
        <w:tabs>
          <w:tab w:val="left" w:pos="700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>Перевізник несе відповідальність за прострочення в доставці вантажу</w:t>
      </w:r>
      <w:r w:rsidR="00EC5381" w:rsidRPr="006C6F45">
        <w:rPr>
          <w:rFonts w:ascii="Times New Roman" w:hAnsi="Times New Roman"/>
          <w:color w:val="000000"/>
          <w:sz w:val="22"/>
          <w:szCs w:val="22"/>
        </w:rPr>
        <w:t xml:space="preserve"> в пункт призначення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. В разі несвоєчасної доставки, Перевізник сплачує </w:t>
      </w:r>
      <w:r w:rsidR="00EE4503">
        <w:rPr>
          <w:rFonts w:ascii="Times New Roman" w:eastAsia="Times New Roman CYR" w:hAnsi="Times New Roman"/>
          <w:sz w:val="22"/>
          <w:szCs w:val="22"/>
        </w:rPr>
        <w:t>пеню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Відправнику або вантажоодержувачу в розмірі </w:t>
      </w:r>
      <w:r w:rsidR="006D7C10">
        <w:rPr>
          <w:rFonts w:ascii="Times New Roman" w:eastAsia="Times New Roman CYR" w:hAnsi="Times New Roman"/>
          <w:sz w:val="22"/>
          <w:szCs w:val="22"/>
        </w:rPr>
        <w:t>1000 гр</w:t>
      </w:r>
      <w:r w:rsidR="000E3C55">
        <w:rPr>
          <w:rFonts w:ascii="Times New Roman" w:eastAsia="Times New Roman CYR" w:hAnsi="Times New Roman"/>
          <w:sz w:val="22"/>
          <w:szCs w:val="22"/>
        </w:rPr>
        <w:t>ивень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 за кожну добу прострочки. Претензія щодо прострочки в доставці може бути заявлена Відправником або вантажоодержувачем.</w:t>
      </w:r>
    </w:p>
    <w:p w14:paraId="74ABF2CF" w14:textId="77777777" w:rsidR="00983A7C" w:rsidRPr="00983A7C" w:rsidRDefault="00983A7C" w:rsidP="00E66779">
      <w:pPr>
        <w:numPr>
          <w:ilvl w:val="1"/>
          <w:numId w:val="6"/>
        </w:numPr>
        <w:tabs>
          <w:tab w:val="left" w:pos="700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983A7C">
        <w:rPr>
          <w:rFonts w:ascii="Times New Roman" w:hAnsi="Times New Roman"/>
          <w:sz w:val="22"/>
          <w:szCs w:val="22"/>
        </w:rPr>
        <w:t xml:space="preserve">За порушення правил пожежної безпеки встановлених на території Відправника, в тому числі за куріння у не встановлених місцях, що допущено Перевізником/водієм, Перевізник/водій сплачує Відправнику штраф в розмірі </w:t>
      </w:r>
      <w:r w:rsidR="006D7C10">
        <w:rPr>
          <w:rFonts w:ascii="Times New Roman" w:hAnsi="Times New Roman"/>
          <w:sz w:val="22"/>
          <w:szCs w:val="22"/>
        </w:rPr>
        <w:t>5</w:t>
      </w:r>
      <w:r w:rsidRPr="00983A7C">
        <w:rPr>
          <w:rFonts w:ascii="Times New Roman" w:hAnsi="Times New Roman"/>
          <w:sz w:val="22"/>
          <w:szCs w:val="22"/>
        </w:rPr>
        <w:t>00,00 грн. Для ознайомлення правила пожежної безпеки розміщуються на транспортній прохідній Відправника.</w:t>
      </w:r>
    </w:p>
    <w:p w14:paraId="038EEBCE" w14:textId="77777777" w:rsidR="00BC6E22" w:rsidRPr="00327322" w:rsidRDefault="00BC6E22" w:rsidP="00E66779">
      <w:pPr>
        <w:numPr>
          <w:ilvl w:val="1"/>
          <w:numId w:val="6"/>
        </w:numPr>
        <w:tabs>
          <w:tab w:val="left" w:pos="700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6C6F45">
        <w:rPr>
          <w:rFonts w:ascii="Times New Roman" w:eastAsia="Times New Roman CYR" w:hAnsi="Times New Roman"/>
          <w:sz w:val="22"/>
          <w:szCs w:val="22"/>
        </w:rPr>
        <w:t xml:space="preserve">При настанні форс-мажорних обставин (дії непереборної сили), через які стало неможливим виконання зобов’язань по цьому 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>Д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оговору, таких як: стихійні лиха, військові дії, урядові заборони та безпосередньої дії таких обставин на 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>С</w:t>
      </w:r>
      <w:r w:rsidRPr="006C6F45">
        <w:rPr>
          <w:rFonts w:ascii="Times New Roman" w:eastAsia="Times New Roman CYR" w:hAnsi="Times New Roman"/>
          <w:sz w:val="22"/>
          <w:szCs w:val="22"/>
        </w:rPr>
        <w:t xml:space="preserve">торону, яка повинна виконати зобов’язання, </w:t>
      </w:r>
      <w:r w:rsidR="00640A33" w:rsidRPr="006C6F45">
        <w:rPr>
          <w:rFonts w:ascii="Times New Roman" w:eastAsia="Times New Roman CYR" w:hAnsi="Times New Roman"/>
          <w:sz w:val="22"/>
          <w:szCs w:val="22"/>
        </w:rPr>
        <w:t>С</w:t>
      </w:r>
      <w:r w:rsidRPr="006C6F45">
        <w:rPr>
          <w:rFonts w:ascii="Times New Roman" w:eastAsia="Times New Roman CYR" w:hAnsi="Times New Roman"/>
          <w:sz w:val="22"/>
          <w:szCs w:val="22"/>
        </w:rPr>
        <w:t>торона звільняється від виконання своїх зобов’язань на час дії таких обставин. При цьому термін виконання зобов’язань продовжується на термін дії форс-мажорних обставин.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 Про настання форс-мажорних обставин </w:t>
      </w:r>
      <w:r w:rsidR="00640A33">
        <w:rPr>
          <w:rFonts w:ascii="Times New Roman" w:eastAsia="Times New Roman CYR" w:hAnsi="Times New Roman"/>
          <w:sz w:val="22"/>
          <w:szCs w:val="22"/>
        </w:rPr>
        <w:t>С</w:t>
      </w:r>
      <w:r w:rsidRPr="00327322">
        <w:rPr>
          <w:rFonts w:ascii="Times New Roman" w:eastAsia="Times New Roman CYR" w:hAnsi="Times New Roman"/>
          <w:sz w:val="22"/>
          <w:szCs w:val="22"/>
        </w:rPr>
        <w:t>торони зобов’язані повідомити одна</w:t>
      </w:r>
      <w:r w:rsidR="00972F47">
        <w:rPr>
          <w:rFonts w:ascii="Times New Roman" w:eastAsia="Times New Roman CYR" w:hAnsi="Times New Roman"/>
          <w:sz w:val="22"/>
          <w:szCs w:val="22"/>
        </w:rPr>
        <w:t xml:space="preserve"> 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одну письмово у </w:t>
      </w:r>
      <w:r w:rsidR="0070315B">
        <w:rPr>
          <w:rFonts w:ascii="Times New Roman" w:eastAsia="Times New Roman CYR" w:hAnsi="Times New Roman"/>
          <w:sz w:val="22"/>
          <w:szCs w:val="22"/>
        </w:rPr>
        <w:t>1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5-ти денний термін. Підтвердженням цих обставин є </w:t>
      </w:r>
      <w:r w:rsidR="0070315B">
        <w:rPr>
          <w:rFonts w:ascii="Times New Roman" w:eastAsia="Times New Roman CYR" w:hAnsi="Times New Roman"/>
          <w:sz w:val="22"/>
          <w:szCs w:val="22"/>
        </w:rPr>
        <w:t>сертифікат</w:t>
      </w:r>
      <w:r w:rsidRPr="00327322">
        <w:rPr>
          <w:rFonts w:ascii="Times New Roman" w:eastAsia="Times New Roman CYR" w:hAnsi="Times New Roman"/>
          <w:sz w:val="22"/>
          <w:szCs w:val="22"/>
        </w:rPr>
        <w:t xml:space="preserve"> Т</w:t>
      </w:r>
      <w:r w:rsidR="0070315B">
        <w:rPr>
          <w:rFonts w:ascii="Times New Roman" w:eastAsia="Times New Roman CYR" w:hAnsi="Times New Roman"/>
          <w:sz w:val="22"/>
          <w:szCs w:val="22"/>
        </w:rPr>
        <w:t>оргово-промислової палати або регіональної ТПП</w:t>
      </w:r>
      <w:r w:rsidRPr="00327322">
        <w:rPr>
          <w:rFonts w:ascii="Times New Roman" w:eastAsia="Times New Roman CYR" w:hAnsi="Times New Roman"/>
          <w:sz w:val="22"/>
          <w:szCs w:val="22"/>
        </w:rPr>
        <w:t>.</w:t>
      </w:r>
    </w:p>
    <w:p w14:paraId="1CF8E0D4" w14:textId="77777777" w:rsidR="00BC6E22" w:rsidRPr="00327322" w:rsidRDefault="00BC6E22" w:rsidP="00E66779">
      <w:pPr>
        <w:tabs>
          <w:tab w:val="left" w:pos="1080"/>
        </w:tabs>
        <w:jc w:val="center"/>
        <w:rPr>
          <w:rFonts w:ascii="Times New Roman" w:eastAsia="Times New Roman CYR" w:hAnsi="Times New Roman"/>
          <w:b/>
          <w:bCs/>
          <w:sz w:val="22"/>
          <w:szCs w:val="22"/>
        </w:rPr>
      </w:pPr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>7. Інші умови Договору.</w:t>
      </w:r>
    </w:p>
    <w:p w14:paraId="12D5F830" w14:textId="77777777" w:rsidR="00BC6E22" w:rsidRPr="00327322" w:rsidRDefault="00BC6E22" w:rsidP="00E66779">
      <w:pPr>
        <w:numPr>
          <w:ilvl w:val="1"/>
          <w:numId w:val="7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Сторони погоджуються з тим, що ними узгоджено всі істотні умови по </w:t>
      </w:r>
      <w:r w:rsidR="00640A33">
        <w:rPr>
          <w:rFonts w:ascii="Times New Roman" w:hAnsi="Times New Roman"/>
          <w:sz w:val="22"/>
          <w:szCs w:val="22"/>
        </w:rPr>
        <w:t>Д</w:t>
      </w:r>
      <w:r w:rsidRPr="00327322">
        <w:rPr>
          <w:rFonts w:ascii="Times New Roman" w:hAnsi="Times New Roman"/>
          <w:sz w:val="22"/>
          <w:szCs w:val="22"/>
        </w:rPr>
        <w:t>оговору, зобов’язуються надалі ніяких претензій один до одного з цього приводу не мати.</w:t>
      </w:r>
    </w:p>
    <w:p w14:paraId="359F14BE" w14:textId="77777777" w:rsidR="00BC6E22" w:rsidRPr="00327322" w:rsidRDefault="00BC6E22" w:rsidP="00E66779">
      <w:pPr>
        <w:numPr>
          <w:ilvl w:val="1"/>
          <w:numId w:val="7"/>
        </w:numPr>
        <w:tabs>
          <w:tab w:val="num" w:pos="709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Спори і розбіжності, що будуть виникати при виконанні цього Договору або в зв’язку з ним, </w:t>
      </w:r>
      <w:r w:rsidR="00640A33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 xml:space="preserve">торони будуть вирішувати шляхом переговорів. </w:t>
      </w:r>
      <w:r w:rsidR="00B332AB" w:rsidRPr="00D120F2">
        <w:rPr>
          <w:rFonts w:ascii="Times New Roman" w:hAnsi="Times New Roman"/>
          <w:sz w:val="22"/>
          <w:szCs w:val="22"/>
        </w:rPr>
        <w:t>При недосягненні згоди неврегульовані спірні питання передаються для вирішення в Господарський суд в порядку, передбаченому ГПК України.</w:t>
      </w:r>
    </w:p>
    <w:p w14:paraId="32EB858E" w14:textId="77777777" w:rsidR="00BC6E22" w:rsidRPr="00327322" w:rsidRDefault="00BC6E22" w:rsidP="00E66779">
      <w:pPr>
        <w:numPr>
          <w:ilvl w:val="1"/>
          <w:numId w:val="7"/>
        </w:numPr>
        <w:tabs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У всьому іншому, що не передбачене цим Договором, </w:t>
      </w:r>
      <w:r w:rsidR="00640A33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 xml:space="preserve">торони керуються чинним законодавством України, що регулює дані відносини. </w:t>
      </w:r>
    </w:p>
    <w:p w14:paraId="106F6BD6" w14:textId="77777777" w:rsidR="00BC6E22" w:rsidRPr="00061507" w:rsidRDefault="00BC6E22" w:rsidP="00E66779">
      <w:pPr>
        <w:numPr>
          <w:ilvl w:val="1"/>
          <w:numId w:val="7"/>
        </w:numPr>
        <w:tabs>
          <w:tab w:val="left" w:pos="1080"/>
          <w:tab w:val="num" w:pos="2125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Цей Договір вступає в силу з моменту його підписання</w:t>
      </w:r>
      <w:r w:rsidR="00061507">
        <w:rPr>
          <w:rFonts w:ascii="Times New Roman" w:hAnsi="Times New Roman"/>
          <w:sz w:val="22"/>
          <w:szCs w:val="22"/>
        </w:rPr>
        <w:t xml:space="preserve"> Сторонами</w:t>
      </w:r>
      <w:r w:rsidRPr="00327322">
        <w:rPr>
          <w:rFonts w:ascii="Times New Roman" w:hAnsi="Times New Roman"/>
          <w:sz w:val="22"/>
          <w:szCs w:val="22"/>
        </w:rPr>
        <w:t xml:space="preserve"> та є чинним: в частині перевезення </w:t>
      </w:r>
      <w:r w:rsidRPr="00061507">
        <w:rPr>
          <w:rFonts w:ascii="Times New Roman" w:hAnsi="Times New Roman"/>
          <w:sz w:val="22"/>
          <w:szCs w:val="22"/>
        </w:rPr>
        <w:t xml:space="preserve">вантажу до </w:t>
      </w:r>
      <w:permStart w:id="1492217395" w:edGrp="everyone"/>
      <w:r w:rsidRPr="00061507">
        <w:rPr>
          <w:rFonts w:ascii="Times New Roman" w:hAnsi="Times New Roman"/>
          <w:sz w:val="22"/>
          <w:szCs w:val="22"/>
        </w:rPr>
        <w:t>31.12.20</w:t>
      </w:r>
      <w:r w:rsidR="00D44D96" w:rsidRPr="00061507">
        <w:rPr>
          <w:rFonts w:ascii="Times New Roman" w:hAnsi="Times New Roman"/>
          <w:sz w:val="22"/>
          <w:szCs w:val="22"/>
          <w:lang w:val="ru-RU"/>
        </w:rPr>
        <w:t>2</w:t>
      </w:r>
      <w:r w:rsidR="001765A4">
        <w:rPr>
          <w:rFonts w:ascii="Times New Roman" w:hAnsi="Times New Roman"/>
          <w:sz w:val="22"/>
          <w:szCs w:val="22"/>
          <w:lang w:val="ru-RU"/>
        </w:rPr>
        <w:t>5</w:t>
      </w:r>
      <w:r w:rsidRPr="00061507">
        <w:rPr>
          <w:rFonts w:ascii="Times New Roman" w:hAnsi="Times New Roman"/>
          <w:sz w:val="22"/>
          <w:szCs w:val="22"/>
        </w:rPr>
        <w:t xml:space="preserve"> р., в частині розрахунків - до повного виконання Сторонами своїх зобов’язань. </w:t>
      </w:r>
      <w:r w:rsidR="00061507" w:rsidRPr="00061507">
        <w:rPr>
          <w:rFonts w:ascii="Times New Roman" w:hAnsi="Times New Roman"/>
          <w:sz w:val="22"/>
          <w:szCs w:val="22"/>
        </w:rPr>
        <w:t xml:space="preserve">У разі відсутності до дати закінчення дії даного Договору офіційного письмового повідомлення, направленого рекомендованим листом з повідомленням про вручення від будь - якої із сторін до іншої сторони про небажання продовжувати договірні відносини, </w:t>
      </w:r>
      <w:r w:rsidR="00202737">
        <w:rPr>
          <w:rFonts w:ascii="Times New Roman" w:hAnsi="Times New Roman"/>
          <w:sz w:val="22"/>
          <w:szCs w:val="22"/>
          <w:lang w:val="ru-RU"/>
        </w:rPr>
        <w:t>строк</w:t>
      </w:r>
      <w:r w:rsidR="00061507" w:rsidRPr="00061507">
        <w:rPr>
          <w:rFonts w:ascii="Times New Roman" w:hAnsi="Times New Roman"/>
          <w:sz w:val="22"/>
          <w:szCs w:val="22"/>
        </w:rPr>
        <w:t xml:space="preserve"> дії цього договору вважається кожного разу автоматично пролонгованим до 31 грудня наступного року включно.</w:t>
      </w:r>
      <w:r w:rsidR="003A2CE1" w:rsidRPr="00061507">
        <w:rPr>
          <w:rFonts w:ascii="Times New Roman" w:hAnsi="Times New Roman"/>
          <w:sz w:val="22"/>
          <w:szCs w:val="22"/>
        </w:rPr>
        <w:t xml:space="preserve"> </w:t>
      </w:r>
    </w:p>
    <w:permEnd w:id="1492217395"/>
    <w:p w14:paraId="1D889CA7" w14:textId="77777777" w:rsidR="00327322" w:rsidRPr="00327322" w:rsidRDefault="00327322" w:rsidP="00C0366E">
      <w:pPr>
        <w:numPr>
          <w:ilvl w:val="1"/>
          <w:numId w:val="7"/>
        </w:numPr>
        <w:tabs>
          <w:tab w:val="clear" w:pos="515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Договір може бути розірваний достроково за письмовою згодою </w:t>
      </w:r>
      <w:r w:rsidR="00640A33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>торін, за рішенням суду, у встановленому законодавством порядку. У всіх випадках Договір є чинним до повних взаєморозрахунків між Сторонами.</w:t>
      </w:r>
    </w:p>
    <w:p w14:paraId="1CEE7714" w14:textId="77777777" w:rsidR="00327322" w:rsidRPr="00327322" w:rsidRDefault="00327322" w:rsidP="00C0366E">
      <w:pPr>
        <w:numPr>
          <w:ilvl w:val="1"/>
          <w:numId w:val="7"/>
        </w:numPr>
        <w:tabs>
          <w:tab w:val="clear" w:pos="515"/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Сторони підтверджують правильність зазначених у цьому Договорі реквізитів. У випадку зміни керівн</w:t>
      </w:r>
      <w:r w:rsidR="00972F47">
        <w:rPr>
          <w:rFonts w:ascii="Times New Roman" w:hAnsi="Times New Roman"/>
          <w:sz w:val="22"/>
          <w:szCs w:val="22"/>
        </w:rPr>
        <w:t xml:space="preserve">ика підприємства або будь-яких </w:t>
      </w:r>
      <w:r w:rsidRPr="00327322">
        <w:rPr>
          <w:rFonts w:ascii="Times New Roman" w:hAnsi="Times New Roman"/>
          <w:sz w:val="22"/>
          <w:szCs w:val="22"/>
        </w:rPr>
        <w:t>реквізитів: адреси, розрахункового рахунку чи зміни назви, організаційно-правової форми</w:t>
      </w:r>
      <w:r w:rsidR="00972F47">
        <w:rPr>
          <w:rFonts w:ascii="Times New Roman" w:hAnsi="Times New Roman"/>
          <w:sz w:val="22"/>
          <w:szCs w:val="22"/>
        </w:rPr>
        <w:t>,</w:t>
      </w:r>
      <w:r w:rsidRPr="00327322">
        <w:rPr>
          <w:rFonts w:ascii="Times New Roman" w:hAnsi="Times New Roman"/>
          <w:sz w:val="22"/>
          <w:szCs w:val="22"/>
        </w:rPr>
        <w:t xml:space="preserve"> Сторони зобов’язуються негайно, але не пізніше ніж протягом 2-х робочих днів з дня такої зміни, повідомити письмово (в т.ч. засобами електронного </w:t>
      </w:r>
      <w:r w:rsidR="00972F47">
        <w:rPr>
          <w:rFonts w:ascii="Times New Roman" w:hAnsi="Times New Roman"/>
          <w:sz w:val="22"/>
          <w:szCs w:val="22"/>
        </w:rPr>
        <w:t>або факсимільного зв’язку</w:t>
      </w:r>
      <w:r w:rsidRPr="00327322">
        <w:rPr>
          <w:rFonts w:ascii="Times New Roman" w:hAnsi="Times New Roman"/>
          <w:sz w:val="22"/>
          <w:szCs w:val="22"/>
        </w:rPr>
        <w:t>) одна одну про таку зміну, з наданням підтверджуючих документів. У іншому випадку, будь-які претензії стосовно зазначення у документах реквізитів не приймаються.</w:t>
      </w:r>
    </w:p>
    <w:p w14:paraId="035B0DE4" w14:textId="77777777" w:rsidR="00327322" w:rsidRPr="00327322" w:rsidRDefault="00327322" w:rsidP="00C0366E">
      <w:pPr>
        <w:numPr>
          <w:ilvl w:val="1"/>
          <w:numId w:val="7"/>
        </w:numPr>
        <w:tabs>
          <w:tab w:val="clear" w:pos="515"/>
          <w:tab w:val="left" w:pos="567"/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897415" w:rsidRPr="00327322">
        <w:rPr>
          <w:rFonts w:ascii="Times New Roman" w:hAnsi="Times New Roman"/>
          <w:sz w:val="22"/>
          <w:szCs w:val="22"/>
        </w:rPr>
        <w:t>Цей Договір складено на засад</w:t>
      </w:r>
      <w:r w:rsidR="00897415">
        <w:rPr>
          <w:rFonts w:ascii="Times New Roman" w:hAnsi="Times New Roman"/>
          <w:sz w:val="22"/>
          <w:szCs w:val="22"/>
        </w:rPr>
        <w:t>ах</w:t>
      </w:r>
      <w:r w:rsidR="00897415" w:rsidRPr="00327322">
        <w:rPr>
          <w:rFonts w:ascii="Times New Roman" w:hAnsi="Times New Roman"/>
          <w:sz w:val="22"/>
          <w:szCs w:val="22"/>
        </w:rPr>
        <w:t xml:space="preserve"> добровільності Сторін, кожна із Сторін підтверджує, що є вільною у виборі іншої як з боку </w:t>
      </w:r>
      <w:r w:rsidR="00897415">
        <w:rPr>
          <w:rFonts w:ascii="Times New Roman" w:hAnsi="Times New Roman"/>
          <w:sz w:val="22"/>
          <w:szCs w:val="22"/>
        </w:rPr>
        <w:t>Перевізника</w:t>
      </w:r>
      <w:r w:rsidR="00897415" w:rsidRPr="00327322">
        <w:rPr>
          <w:rFonts w:ascii="Times New Roman" w:hAnsi="Times New Roman"/>
          <w:sz w:val="22"/>
          <w:szCs w:val="22"/>
        </w:rPr>
        <w:t xml:space="preserve">, так і з боку </w:t>
      </w:r>
      <w:r w:rsidR="00897415">
        <w:rPr>
          <w:rFonts w:ascii="Times New Roman" w:hAnsi="Times New Roman"/>
          <w:sz w:val="22"/>
          <w:szCs w:val="22"/>
        </w:rPr>
        <w:t>Відпр</w:t>
      </w:r>
      <w:r w:rsidR="00202737" w:rsidRPr="00202737">
        <w:rPr>
          <w:rFonts w:ascii="Times New Roman" w:hAnsi="Times New Roman"/>
          <w:sz w:val="22"/>
          <w:szCs w:val="22"/>
        </w:rPr>
        <w:t>а</w:t>
      </w:r>
      <w:r w:rsidR="00897415">
        <w:rPr>
          <w:rFonts w:ascii="Times New Roman" w:hAnsi="Times New Roman"/>
          <w:sz w:val="22"/>
          <w:szCs w:val="22"/>
        </w:rPr>
        <w:t>вника</w:t>
      </w:r>
      <w:r w:rsidR="00897415" w:rsidRPr="00327322">
        <w:rPr>
          <w:rFonts w:ascii="Times New Roman" w:hAnsi="Times New Roman"/>
          <w:sz w:val="22"/>
          <w:szCs w:val="22"/>
        </w:rPr>
        <w:t>, а також при визначені умов цього Договору.</w:t>
      </w:r>
    </w:p>
    <w:p w14:paraId="57308C37" w14:textId="77777777" w:rsidR="00327322" w:rsidRPr="00327322" w:rsidRDefault="00327322" w:rsidP="00C0366E">
      <w:pPr>
        <w:numPr>
          <w:ilvl w:val="1"/>
          <w:numId w:val="7"/>
        </w:numPr>
        <w:tabs>
          <w:tab w:val="clear" w:pos="515"/>
          <w:tab w:val="left" w:pos="567"/>
          <w:tab w:val="left" w:pos="1080"/>
        </w:tabs>
        <w:jc w:val="both"/>
        <w:rPr>
          <w:rFonts w:ascii="Times New Roman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Договір складено українською мовою у двох примірниках, обидва примірники ідентичні за змістом та мають однакову юридичну силу, кожна із </w:t>
      </w:r>
      <w:r w:rsidR="00972F47">
        <w:rPr>
          <w:rFonts w:ascii="Times New Roman" w:hAnsi="Times New Roman"/>
          <w:sz w:val="22"/>
          <w:szCs w:val="22"/>
        </w:rPr>
        <w:t>С</w:t>
      </w:r>
      <w:r w:rsidRPr="00327322">
        <w:rPr>
          <w:rFonts w:ascii="Times New Roman" w:hAnsi="Times New Roman"/>
          <w:sz w:val="22"/>
          <w:szCs w:val="22"/>
        </w:rPr>
        <w:t xml:space="preserve">торін має по одному примірнику Договору. </w:t>
      </w:r>
    </w:p>
    <w:p w14:paraId="7C7FF025" w14:textId="77777777" w:rsidR="00327322" w:rsidRPr="00327322" w:rsidRDefault="00327322" w:rsidP="00C0366E">
      <w:pPr>
        <w:numPr>
          <w:ilvl w:val="1"/>
          <w:numId w:val="7"/>
        </w:numPr>
        <w:tabs>
          <w:tab w:val="left" w:pos="567"/>
          <w:tab w:val="left" w:pos="1080"/>
        </w:tabs>
        <w:jc w:val="both"/>
        <w:rPr>
          <w:rFonts w:ascii="Times New Roman" w:eastAsia="Times New Roman CYR" w:hAnsi="Times New Roman" w:cs="Times New Roman CYR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>Сторони прийшли до угоди про те, що для прискорення виконання зобов'язань за Договором всі додатки, специфікації (як і сам Договір) можуть бути передані за допомогою засобів електронно</w:t>
      </w:r>
      <w:r>
        <w:rPr>
          <w:rFonts w:ascii="Times New Roman" w:hAnsi="Times New Roman"/>
          <w:sz w:val="22"/>
          <w:szCs w:val="22"/>
        </w:rPr>
        <w:t xml:space="preserve">го </w:t>
      </w:r>
      <w:r w:rsidRPr="00327322">
        <w:rPr>
          <w:rFonts w:ascii="Times New Roman" w:hAnsi="Times New Roman"/>
          <w:sz w:val="22"/>
          <w:szCs w:val="22"/>
        </w:rPr>
        <w:t>або факсимільного зв’язку і будуть мати юридичну силу нарівні з оригіналами, до моменту обміну Сторонами оригіналами цих документів</w:t>
      </w:r>
    </w:p>
    <w:p w14:paraId="532CB74C" w14:textId="77777777" w:rsidR="0059557D" w:rsidRDefault="00327322" w:rsidP="00C0366E">
      <w:pPr>
        <w:numPr>
          <w:ilvl w:val="1"/>
          <w:numId w:val="7"/>
        </w:numPr>
        <w:tabs>
          <w:tab w:val="left" w:pos="567"/>
          <w:tab w:val="left" w:pos="1080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327322">
        <w:rPr>
          <w:rFonts w:ascii="Times New Roman" w:hAnsi="Times New Roman"/>
          <w:sz w:val="22"/>
          <w:szCs w:val="22"/>
        </w:rPr>
        <w:t xml:space="preserve"> </w:t>
      </w:r>
      <w:r w:rsidR="00FA7988" w:rsidRPr="00D9673F">
        <w:rPr>
          <w:rFonts w:ascii="Times New Roman" w:hAnsi="Times New Roman"/>
          <w:sz w:val="22"/>
          <w:szCs w:val="22"/>
        </w:rPr>
        <w:t>Відправник</w:t>
      </w:r>
      <w:r w:rsidR="00FA7988" w:rsidRPr="00D9673F">
        <w:rPr>
          <w:rFonts w:ascii="Times New Roman" w:eastAsia="Times New Roman CYR" w:hAnsi="Times New Roman"/>
          <w:sz w:val="22"/>
          <w:szCs w:val="22"/>
        </w:rPr>
        <w:t xml:space="preserve"> </w:t>
      </w:r>
      <w:permStart w:id="863129419" w:edGrp="everyone"/>
      <w:r w:rsidR="00972F47">
        <w:rPr>
          <w:rFonts w:ascii="Times New Roman" w:eastAsia="Times New Roman CYR" w:hAnsi="Times New Roman"/>
          <w:sz w:val="22"/>
          <w:szCs w:val="22"/>
        </w:rPr>
        <w:t>є</w:t>
      </w:r>
      <w:r w:rsidR="00FA7988" w:rsidRPr="00D9673F">
        <w:rPr>
          <w:rFonts w:ascii="Times New Roman" w:eastAsia="Times New Roman CYR" w:hAnsi="Times New Roman"/>
          <w:sz w:val="22"/>
          <w:szCs w:val="22"/>
        </w:rPr>
        <w:t xml:space="preserve"> </w:t>
      </w:r>
      <w:r w:rsidR="00FA7988" w:rsidRPr="006E50FC">
        <w:rPr>
          <w:rFonts w:ascii="Times New Roman" w:eastAsia="Times New Roman CYR" w:hAnsi="Times New Roman"/>
          <w:sz w:val="22"/>
          <w:szCs w:val="22"/>
        </w:rPr>
        <w:t>платник</w:t>
      </w:r>
      <w:r w:rsidR="00A01D1B">
        <w:rPr>
          <w:rFonts w:ascii="Times New Roman" w:eastAsia="Times New Roman CYR" w:hAnsi="Times New Roman"/>
          <w:sz w:val="22"/>
          <w:szCs w:val="22"/>
        </w:rPr>
        <w:t>о</w:t>
      </w:r>
      <w:r w:rsidR="00FA7988" w:rsidRPr="006E50FC">
        <w:rPr>
          <w:rFonts w:ascii="Times New Roman" w:eastAsia="Times New Roman CYR" w:hAnsi="Times New Roman"/>
          <w:sz w:val="22"/>
          <w:szCs w:val="22"/>
        </w:rPr>
        <w:t xml:space="preserve">м податку на прибуток </w:t>
      </w:r>
      <w:r w:rsidR="00A01D1B">
        <w:rPr>
          <w:rFonts w:ascii="Times New Roman" w:eastAsia="Times New Roman CYR" w:hAnsi="Times New Roman"/>
          <w:sz w:val="22"/>
          <w:szCs w:val="22"/>
        </w:rPr>
        <w:t xml:space="preserve">та ПДВ </w:t>
      </w:r>
      <w:r w:rsidR="00FA7988" w:rsidRPr="006E50FC">
        <w:rPr>
          <w:rFonts w:ascii="Times New Roman" w:eastAsia="Times New Roman CYR" w:hAnsi="Times New Roman"/>
          <w:sz w:val="22"/>
          <w:szCs w:val="22"/>
        </w:rPr>
        <w:t>на загальних підставах</w:t>
      </w:r>
      <w:r w:rsidR="00FA7988" w:rsidRPr="00D9673F">
        <w:rPr>
          <w:rFonts w:ascii="Times New Roman" w:eastAsia="Times New Roman CYR" w:hAnsi="Times New Roman"/>
          <w:sz w:val="22"/>
          <w:szCs w:val="22"/>
        </w:rPr>
        <w:t xml:space="preserve"> згідно </w:t>
      </w:r>
      <w:r w:rsidR="00BE1599">
        <w:rPr>
          <w:rFonts w:ascii="Times New Roman" w:eastAsia="Times New Roman CYR" w:hAnsi="Times New Roman"/>
          <w:sz w:val="22"/>
          <w:szCs w:val="22"/>
        </w:rPr>
        <w:t>чинного законодавства України.</w:t>
      </w:r>
    </w:p>
    <w:p w14:paraId="7580C230" w14:textId="77777777" w:rsidR="00A01D1B" w:rsidRDefault="00A01D1B" w:rsidP="00C0366E">
      <w:pPr>
        <w:numPr>
          <w:ilvl w:val="1"/>
          <w:numId w:val="7"/>
        </w:numPr>
        <w:tabs>
          <w:tab w:val="left" w:pos="567"/>
          <w:tab w:val="left" w:pos="1080"/>
          <w:tab w:val="left" w:pos="1134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D9673F">
        <w:rPr>
          <w:rFonts w:ascii="Times New Roman" w:eastAsia="Times New Roman CYR" w:hAnsi="Times New Roman"/>
          <w:sz w:val="22"/>
          <w:szCs w:val="22"/>
        </w:rPr>
        <w:t>Перевізник</w:t>
      </w:r>
      <w:r>
        <w:rPr>
          <w:rFonts w:ascii="Times New Roman" w:eastAsia="Times New Roman CYR" w:hAnsi="Times New Roman"/>
          <w:sz w:val="22"/>
          <w:szCs w:val="22"/>
        </w:rPr>
        <w:t xml:space="preserve"> </w:t>
      </w:r>
      <w:r w:rsidR="00751666">
        <w:rPr>
          <w:rFonts w:ascii="Times New Roman" w:eastAsia="Times New Roman CYR" w:hAnsi="Times New Roman"/>
          <w:sz w:val="22"/>
          <w:szCs w:val="22"/>
        </w:rPr>
        <w:t>є</w:t>
      </w:r>
      <w:r w:rsidR="00C0366E">
        <w:rPr>
          <w:rFonts w:ascii="Times New Roman" w:eastAsia="Times New Roman CYR" w:hAnsi="Times New Roman"/>
          <w:sz w:val="22"/>
          <w:szCs w:val="22"/>
        </w:rPr>
        <w:t xml:space="preserve">                                                </w:t>
      </w:r>
      <w:r>
        <w:rPr>
          <w:rFonts w:ascii="Times New Roman" w:eastAsia="Times New Roman CYR" w:hAnsi="Times New Roman"/>
          <w:sz w:val="22"/>
          <w:szCs w:val="22"/>
        </w:rPr>
        <w:t>.</w:t>
      </w:r>
    </w:p>
    <w:permEnd w:id="863129419"/>
    <w:p w14:paraId="67A694A2" w14:textId="77777777" w:rsidR="00897415" w:rsidRDefault="009060E1" w:rsidP="00E66779">
      <w:pPr>
        <w:numPr>
          <w:ilvl w:val="1"/>
          <w:numId w:val="7"/>
        </w:numPr>
        <w:tabs>
          <w:tab w:val="left" w:pos="1080"/>
          <w:tab w:val="left" w:pos="1134"/>
        </w:tabs>
        <w:jc w:val="both"/>
        <w:rPr>
          <w:rFonts w:ascii="Times New Roman" w:eastAsia="Times New Roman CYR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У випадку, якщо </w:t>
      </w:r>
      <w:r w:rsidR="00897415">
        <w:rPr>
          <w:rFonts w:ascii="Times New Roman" w:hAnsi="Times New Roman"/>
          <w:sz w:val="22"/>
          <w:szCs w:val="22"/>
        </w:rPr>
        <w:t>Перевізник</w:t>
      </w:r>
      <w:r>
        <w:rPr>
          <w:rFonts w:ascii="Times New Roman" w:hAnsi="Times New Roman"/>
          <w:sz w:val="22"/>
          <w:szCs w:val="22"/>
        </w:rPr>
        <w:t xml:space="preserve"> є платником податку на додану вартість, він</w:t>
      </w:r>
      <w:r w:rsidR="00897415" w:rsidRPr="00A13165">
        <w:rPr>
          <w:rFonts w:ascii="Times New Roman" w:hAnsi="Times New Roman"/>
          <w:sz w:val="22"/>
          <w:szCs w:val="22"/>
        </w:rPr>
        <w:t xml:space="preserve"> гарантує правильність оформлення та реєстрації податкових накладних/розрахунку коригування, зобов’язується надавати необхідні документи при проведенні зустрічних перевірок </w:t>
      </w:r>
      <w:r w:rsidR="002A157D" w:rsidRPr="00A13165">
        <w:rPr>
          <w:rFonts w:ascii="Times New Roman" w:hAnsi="Times New Roman"/>
          <w:sz w:val="22"/>
          <w:szCs w:val="22"/>
        </w:rPr>
        <w:t xml:space="preserve">органами Державної </w:t>
      </w:r>
      <w:r w:rsidR="00EF695D">
        <w:rPr>
          <w:rFonts w:ascii="Times New Roman" w:hAnsi="Times New Roman"/>
          <w:sz w:val="22"/>
          <w:szCs w:val="22"/>
        </w:rPr>
        <w:t>податкової</w:t>
      </w:r>
      <w:r w:rsidR="002A157D" w:rsidRPr="00A13165">
        <w:rPr>
          <w:rFonts w:ascii="Times New Roman" w:hAnsi="Times New Roman"/>
          <w:sz w:val="22"/>
          <w:szCs w:val="22"/>
        </w:rPr>
        <w:t xml:space="preserve"> служби України</w:t>
      </w:r>
      <w:r w:rsidR="00897415" w:rsidRPr="00A13165">
        <w:rPr>
          <w:rFonts w:ascii="Times New Roman" w:hAnsi="Times New Roman"/>
          <w:sz w:val="22"/>
          <w:szCs w:val="22"/>
        </w:rPr>
        <w:t xml:space="preserve"> для підтвердження права на податковий кредит з ПДВ </w:t>
      </w:r>
      <w:r w:rsidR="00897415">
        <w:rPr>
          <w:rFonts w:ascii="Times New Roman" w:hAnsi="Times New Roman"/>
          <w:sz w:val="22"/>
          <w:szCs w:val="22"/>
        </w:rPr>
        <w:t>Відправнику</w:t>
      </w:r>
      <w:r w:rsidR="00897415" w:rsidRPr="00A13165">
        <w:rPr>
          <w:rFonts w:ascii="Times New Roman" w:hAnsi="Times New Roman"/>
          <w:sz w:val="22"/>
          <w:szCs w:val="22"/>
        </w:rPr>
        <w:t xml:space="preserve">, згідно з чинним законодавством. Якщо органами Державної </w:t>
      </w:r>
      <w:r w:rsidR="00EF695D">
        <w:rPr>
          <w:rFonts w:ascii="Times New Roman" w:hAnsi="Times New Roman"/>
          <w:sz w:val="22"/>
          <w:szCs w:val="22"/>
        </w:rPr>
        <w:t>податкової</w:t>
      </w:r>
      <w:r w:rsidR="00897415" w:rsidRPr="00A13165">
        <w:rPr>
          <w:rFonts w:ascii="Times New Roman" w:hAnsi="Times New Roman"/>
          <w:sz w:val="22"/>
          <w:szCs w:val="22"/>
        </w:rPr>
        <w:t xml:space="preserve"> служби України та/або рішенням суду </w:t>
      </w:r>
      <w:r w:rsidR="00897415">
        <w:rPr>
          <w:rFonts w:ascii="Times New Roman" w:hAnsi="Times New Roman"/>
          <w:sz w:val="22"/>
          <w:szCs w:val="22"/>
        </w:rPr>
        <w:t>Відправнику</w:t>
      </w:r>
      <w:r w:rsidR="00897415" w:rsidRPr="00A13165">
        <w:rPr>
          <w:rFonts w:ascii="Times New Roman" w:hAnsi="Times New Roman"/>
          <w:sz w:val="22"/>
          <w:szCs w:val="22"/>
        </w:rPr>
        <w:t xml:space="preserve"> буде донараховано податки та збори чи інші обов’язкові платежі, зменшено податковий кредит, нараховані штрафні санкції за порушення податкового законодавства, або зменшено валові витрати по операціям з </w:t>
      </w:r>
      <w:r w:rsidR="00897415">
        <w:rPr>
          <w:rFonts w:ascii="Times New Roman" w:hAnsi="Times New Roman"/>
          <w:sz w:val="22"/>
          <w:szCs w:val="22"/>
        </w:rPr>
        <w:t>Перевізником</w:t>
      </w:r>
      <w:r w:rsidR="00897415" w:rsidRPr="00A13165">
        <w:rPr>
          <w:rFonts w:ascii="Times New Roman" w:hAnsi="Times New Roman"/>
          <w:sz w:val="22"/>
          <w:szCs w:val="22"/>
        </w:rPr>
        <w:t xml:space="preserve">, </w:t>
      </w:r>
      <w:r w:rsidR="00897415">
        <w:rPr>
          <w:rFonts w:ascii="Times New Roman" w:hAnsi="Times New Roman"/>
          <w:sz w:val="22"/>
          <w:szCs w:val="22"/>
        </w:rPr>
        <w:t>Перевізник</w:t>
      </w:r>
      <w:r w:rsidR="00897415" w:rsidRPr="00A13165">
        <w:rPr>
          <w:rFonts w:ascii="Times New Roman" w:hAnsi="Times New Roman"/>
          <w:sz w:val="22"/>
          <w:szCs w:val="22"/>
        </w:rPr>
        <w:t xml:space="preserve"> зобов’язується відшкодувати </w:t>
      </w:r>
      <w:r w:rsidR="00897415">
        <w:rPr>
          <w:rFonts w:ascii="Times New Roman" w:hAnsi="Times New Roman"/>
          <w:sz w:val="22"/>
          <w:szCs w:val="22"/>
        </w:rPr>
        <w:t>Відправнику</w:t>
      </w:r>
      <w:r w:rsidR="00897415" w:rsidRPr="00A13165">
        <w:rPr>
          <w:rFonts w:ascii="Times New Roman" w:hAnsi="Times New Roman"/>
          <w:sz w:val="22"/>
          <w:szCs w:val="22"/>
        </w:rPr>
        <w:t xml:space="preserve"> понесені збитки у вигляді сплачених </w:t>
      </w:r>
      <w:r w:rsidR="00897415">
        <w:rPr>
          <w:rFonts w:ascii="Times New Roman" w:hAnsi="Times New Roman"/>
          <w:sz w:val="22"/>
          <w:szCs w:val="22"/>
        </w:rPr>
        <w:t>Відправнико</w:t>
      </w:r>
      <w:r w:rsidR="00897415" w:rsidRPr="00A13165">
        <w:rPr>
          <w:rFonts w:ascii="Times New Roman" w:hAnsi="Times New Roman"/>
          <w:sz w:val="22"/>
          <w:szCs w:val="22"/>
        </w:rPr>
        <w:t xml:space="preserve">м зазначених вище сум протягом п’яти банківських днів з моменту отримання вимоги </w:t>
      </w:r>
      <w:r w:rsidR="00897415">
        <w:rPr>
          <w:rFonts w:ascii="Times New Roman" w:hAnsi="Times New Roman"/>
          <w:sz w:val="22"/>
          <w:szCs w:val="22"/>
        </w:rPr>
        <w:t>Відправника</w:t>
      </w:r>
      <w:r w:rsidR="00897415" w:rsidRPr="00A13165">
        <w:rPr>
          <w:rFonts w:ascii="Times New Roman" w:hAnsi="Times New Roman"/>
          <w:sz w:val="22"/>
          <w:szCs w:val="22"/>
        </w:rPr>
        <w:t>, яка підтверджена відповідними документами.</w:t>
      </w:r>
    </w:p>
    <w:p w14:paraId="7CA10BF3" w14:textId="77777777" w:rsidR="006C4E21" w:rsidRDefault="001B67CF" w:rsidP="00E66779">
      <w:pPr>
        <w:numPr>
          <w:ilvl w:val="1"/>
          <w:numId w:val="7"/>
        </w:numPr>
        <w:tabs>
          <w:tab w:val="left" w:pos="709"/>
          <w:tab w:val="left" w:pos="1134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897415">
        <w:rPr>
          <w:rFonts w:ascii="Times New Roman" w:eastAsia="Times New Roman CYR" w:hAnsi="Times New Roman"/>
          <w:sz w:val="22"/>
          <w:szCs w:val="22"/>
        </w:rPr>
        <w:t xml:space="preserve">Згідно Закону України «Про захист персональних даних» </w:t>
      </w:r>
      <w:r w:rsidR="00D027DA">
        <w:rPr>
          <w:rFonts w:ascii="Times New Roman" w:eastAsia="Times New Roman CYR" w:hAnsi="Times New Roman"/>
          <w:sz w:val="22"/>
          <w:szCs w:val="22"/>
        </w:rPr>
        <w:t>підписанням дан</w:t>
      </w:r>
      <w:r w:rsidRPr="00D027DA">
        <w:rPr>
          <w:rFonts w:ascii="Times New Roman" w:eastAsia="Times New Roman CYR" w:hAnsi="Times New Roman"/>
          <w:sz w:val="22"/>
          <w:szCs w:val="22"/>
        </w:rPr>
        <w:t>ого договору сторони надають свою згоду н</w:t>
      </w:r>
      <w:r w:rsidR="00D027DA">
        <w:rPr>
          <w:rFonts w:ascii="Times New Roman" w:eastAsia="Times New Roman CYR" w:hAnsi="Times New Roman"/>
          <w:sz w:val="22"/>
          <w:szCs w:val="22"/>
        </w:rPr>
        <w:t>а обробку іншою стороною по дан</w:t>
      </w:r>
      <w:r w:rsidRPr="00D027DA">
        <w:rPr>
          <w:rFonts w:ascii="Times New Roman" w:eastAsia="Times New Roman CYR" w:hAnsi="Times New Roman"/>
          <w:sz w:val="22"/>
          <w:szCs w:val="22"/>
        </w:rPr>
        <w:t>ому договору персональних даних суб`єктів персональних даних, що містяться в установчих документах, а саме: в виписці (витязі) з ЄДР юридичних осіб</w:t>
      </w:r>
      <w:r w:rsidR="00D027DA">
        <w:rPr>
          <w:rFonts w:ascii="Times New Roman" w:eastAsia="Times New Roman CYR" w:hAnsi="Times New Roman"/>
          <w:sz w:val="22"/>
          <w:szCs w:val="22"/>
        </w:rPr>
        <w:t xml:space="preserve">, </w:t>
      </w:r>
      <w:r w:rsidRPr="00D027DA">
        <w:rPr>
          <w:rFonts w:ascii="Times New Roman" w:eastAsia="Times New Roman CYR" w:hAnsi="Times New Roman"/>
          <w:sz w:val="22"/>
          <w:szCs w:val="22"/>
        </w:rPr>
        <w:t>фізичних осіб – підприємців</w:t>
      </w:r>
      <w:r w:rsidR="00D027DA">
        <w:rPr>
          <w:rFonts w:ascii="Times New Roman" w:eastAsia="Times New Roman CYR" w:hAnsi="Times New Roman"/>
          <w:sz w:val="22"/>
          <w:szCs w:val="22"/>
        </w:rPr>
        <w:t xml:space="preserve"> та громадських формувань</w:t>
      </w:r>
      <w:r w:rsidRPr="00D027DA">
        <w:rPr>
          <w:rFonts w:ascii="Times New Roman" w:eastAsia="Times New Roman CYR" w:hAnsi="Times New Roman"/>
          <w:sz w:val="22"/>
          <w:szCs w:val="22"/>
        </w:rPr>
        <w:t>, свідоцтві платника ПДВ/ платника єдиного податку, свідоцтві про державну реєстрацію та інших документах, що необхідні під час виконання  даних договірних зобов'язань.</w:t>
      </w:r>
      <w:r w:rsidR="00FA7988" w:rsidRPr="00897415">
        <w:rPr>
          <w:rFonts w:ascii="Times New Roman" w:eastAsia="Times New Roman CYR" w:hAnsi="Times New Roman"/>
          <w:sz w:val="22"/>
          <w:szCs w:val="22"/>
        </w:rPr>
        <w:t xml:space="preserve"> </w:t>
      </w:r>
    </w:p>
    <w:p w14:paraId="49546835" w14:textId="77777777" w:rsidR="00A27C38" w:rsidRPr="007432DF" w:rsidRDefault="00A27C38" w:rsidP="00E66779">
      <w:pPr>
        <w:numPr>
          <w:ilvl w:val="1"/>
          <w:numId w:val="7"/>
        </w:numPr>
        <w:tabs>
          <w:tab w:val="left" w:pos="709"/>
          <w:tab w:val="left" w:pos="1134"/>
        </w:tabs>
        <w:jc w:val="both"/>
        <w:rPr>
          <w:rFonts w:ascii="Times New Roman" w:eastAsia="Times New Roman CYR" w:hAnsi="Times New Roman"/>
          <w:sz w:val="22"/>
          <w:szCs w:val="22"/>
        </w:rPr>
      </w:pPr>
      <w:r w:rsidRPr="009C357D">
        <w:rPr>
          <w:rFonts w:ascii="Times New Roman" w:eastAsia="Times New Roman CYR" w:hAnsi="Times New Roman"/>
          <w:sz w:val="22"/>
          <w:szCs w:val="22"/>
        </w:rPr>
        <w:t>Підписанням даного Договору П</w:t>
      </w:r>
      <w:r w:rsidR="0081097F">
        <w:rPr>
          <w:rFonts w:ascii="Times New Roman" w:eastAsia="Times New Roman CYR" w:hAnsi="Times New Roman"/>
          <w:sz w:val="22"/>
          <w:szCs w:val="22"/>
        </w:rPr>
        <w:t>еревізник</w:t>
      </w:r>
      <w:r w:rsidRPr="009C357D">
        <w:rPr>
          <w:rFonts w:ascii="Times New Roman" w:eastAsia="Times New Roman CYR" w:hAnsi="Times New Roman"/>
          <w:sz w:val="22"/>
          <w:szCs w:val="22"/>
        </w:rPr>
        <w:t xml:space="preserve"> гарантує, що кошти, отримані по даному Договору від </w:t>
      </w:r>
      <w:r w:rsidR="0081097F">
        <w:rPr>
          <w:rFonts w:ascii="Times New Roman" w:eastAsia="Times New Roman CYR" w:hAnsi="Times New Roman"/>
          <w:sz w:val="22"/>
          <w:szCs w:val="22"/>
        </w:rPr>
        <w:t>Відправника</w:t>
      </w:r>
      <w:r w:rsidRPr="009C357D">
        <w:rPr>
          <w:rFonts w:ascii="Times New Roman" w:eastAsia="Times New Roman CYR" w:hAnsi="Times New Roman"/>
          <w:sz w:val="22"/>
          <w:szCs w:val="22"/>
        </w:rPr>
        <w:t xml:space="preserve"> не буд</w:t>
      </w:r>
      <w:r w:rsidR="00804A63">
        <w:rPr>
          <w:rFonts w:ascii="Times New Roman" w:eastAsia="Times New Roman CYR" w:hAnsi="Times New Roman"/>
          <w:sz w:val="22"/>
          <w:szCs w:val="22"/>
        </w:rPr>
        <w:t>уть</w:t>
      </w:r>
      <w:r w:rsidRPr="009C357D">
        <w:rPr>
          <w:rFonts w:ascii="Times New Roman" w:eastAsia="Times New Roman CYR" w:hAnsi="Times New Roman"/>
          <w:sz w:val="22"/>
          <w:szCs w:val="22"/>
        </w:rPr>
        <w:t xml:space="preserve"> використовуватись для фінансування терористичної чи будь-якої іншої забороненої діючим законодавством України діяльності, в тому числі, але не виключно, на тимчасово окупованій території України, території російської федерації чи республіки білорусь. П</w:t>
      </w:r>
      <w:r w:rsidR="0081097F">
        <w:rPr>
          <w:rFonts w:ascii="Times New Roman" w:eastAsia="Times New Roman CYR" w:hAnsi="Times New Roman"/>
          <w:sz w:val="22"/>
          <w:szCs w:val="22"/>
        </w:rPr>
        <w:t>еревізник</w:t>
      </w:r>
      <w:r w:rsidRPr="009C357D">
        <w:rPr>
          <w:rFonts w:ascii="Times New Roman" w:eastAsia="Times New Roman CYR" w:hAnsi="Times New Roman"/>
          <w:sz w:val="22"/>
          <w:szCs w:val="22"/>
        </w:rPr>
        <w:t xml:space="preserve"> також гарантує відсутність будь-яких взаємовідносин, бізнес-активностей, угод (прямо, опосередковано, афілійовано) з резидентами російської федерації, республіки білорусь, суб`єктами господарювання з тимчасово окупованих територій України, з бенефіціарами, що контролюють компанії з цих територій, а також з будь-якими іншими підсанкційними особами чи країнами</w:t>
      </w:r>
      <w:r w:rsidR="0081097F">
        <w:rPr>
          <w:rFonts w:ascii="Times New Roman" w:eastAsia="Times New Roman CYR" w:hAnsi="Times New Roman"/>
          <w:sz w:val="22"/>
          <w:szCs w:val="22"/>
        </w:rPr>
        <w:t>.</w:t>
      </w:r>
    </w:p>
    <w:p w14:paraId="462E87B4" w14:textId="77777777" w:rsidR="00BC6E22" w:rsidRPr="00327322" w:rsidRDefault="00BC6E22" w:rsidP="008457EA">
      <w:pPr>
        <w:tabs>
          <w:tab w:val="left" w:pos="1080"/>
        </w:tabs>
        <w:jc w:val="center"/>
        <w:rPr>
          <w:rFonts w:ascii="Times New Roman" w:eastAsia="Times New Roman CYR" w:hAnsi="Times New Roman"/>
          <w:sz w:val="22"/>
          <w:szCs w:val="22"/>
        </w:rPr>
      </w:pPr>
      <w:permStart w:id="1135494973" w:edGrp="everyone"/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 xml:space="preserve">8. Юридичні адреси та реквізити </w:t>
      </w:r>
      <w:r w:rsidR="00972F47">
        <w:rPr>
          <w:rFonts w:ascii="Times New Roman" w:eastAsia="Times New Roman CYR" w:hAnsi="Times New Roman"/>
          <w:b/>
          <w:bCs/>
          <w:sz w:val="22"/>
          <w:szCs w:val="22"/>
        </w:rPr>
        <w:t>С</w:t>
      </w:r>
      <w:r w:rsidRPr="00327322">
        <w:rPr>
          <w:rFonts w:ascii="Times New Roman" w:eastAsia="Times New Roman CYR" w:hAnsi="Times New Roman"/>
          <w:b/>
          <w:bCs/>
          <w:sz w:val="22"/>
          <w:szCs w:val="22"/>
        </w:rPr>
        <w:t>торін.</w:t>
      </w:r>
    </w:p>
    <w:tbl>
      <w:tblPr>
        <w:tblpPr w:leftFromText="180" w:rightFromText="180" w:vertAnchor="text" w:tblpX="-34" w:tblpY="1"/>
        <w:tblOverlap w:val="never"/>
        <w:tblW w:w="10188" w:type="dxa"/>
        <w:tblLook w:val="0000" w:firstRow="0" w:lastRow="0" w:firstColumn="0" w:lastColumn="0" w:noHBand="0" w:noVBand="0"/>
      </w:tblPr>
      <w:tblGrid>
        <w:gridCol w:w="4788"/>
        <w:gridCol w:w="5400"/>
      </w:tblGrid>
      <w:tr w:rsidR="00BC6E22" w:rsidRPr="00327322" w14:paraId="26B8C68E" w14:textId="77777777" w:rsidTr="00B17FD5">
        <w:trPr>
          <w:trHeight w:val="5211"/>
        </w:trPr>
        <w:tc>
          <w:tcPr>
            <w:tcW w:w="4788" w:type="dxa"/>
          </w:tcPr>
          <w:p w14:paraId="0218E50D" w14:textId="77777777" w:rsidR="00BC6E22" w:rsidRPr="00327322" w:rsidRDefault="00BC6E22" w:rsidP="008457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273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«Відправник» </w:t>
            </w:r>
          </w:p>
          <w:p w14:paraId="1017E357" w14:textId="77777777" w:rsidR="00BC6E22" w:rsidRPr="00E87BA9" w:rsidRDefault="00BC6E22" w:rsidP="008457EA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87BA9">
              <w:rPr>
                <w:rFonts w:ascii="Times New Roman" w:hAnsi="Times New Roman"/>
                <w:b/>
                <w:sz w:val="22"/>
                <w:szCs w:val="22"/>
              </w:rPr>
              <w:t>ТОВ «</w:t>
            </w:r>
            <w:r w:rsidR="00B17FD5" w:rsidRPr="00E87BA9">
              <w:rPr>
                <w:rFonts w:ascii="Times New Roman" w:hAnsi="Times New Roman"/>
                <w:b/>
                <w:sz w:val="22"/>
                <w:szCs w:val="22"/>
              </w:rPr>
              <w:t>ЖИТОМИРСЬКИЙ КАРТОННИЙ КОМБІНАТ</w:t>
            </w:r>
            <w:r w:rsidRPr="00E87BA9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7F793C3F" w14:textId="77777777" w:rsidR="003A2CE1" w:rsidRPr="00E87BA9" w:rsidRDefault="003A2CE1" w:rsidP="003A2C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>10019, м. Житомир, майдан Станишівський, 7</w:t>
            </w:r>
          </w:p>
          <w:p w14:paraId="69094434" w14:textId="77777777" w:rsidR="005539CA" w:rsidRPr="00E87BA9" w:rsidRDefault="005539CA" w:rsidP="005539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7BA9">
              <w:rPr>
                <w:rFonts w:ascii="Times New Roman" w:hAnsi="Times New Roman"/>
                <w:sz w:val="22"/>
                <w:szCs w:val="22"/>
                <w:lang w:val="en-US"/>
              </w:rPr>
              <w:t>IBAN</w:t>
            </w:r>
            <w:r w:rsidRPr="00E87BA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87BA9">
              <w:rPr>
                <w:rFonts w:ascii="Times New Roman" w:hAnsi="Times New Roman"/>
                <w:sz w:val="22"/>
                <w:szCs w:val="22"/>
                <w:lang w:val="en-US"/>
              </w:rPr>
              <w:t>UA</w:t>
            </w:r>
            <w:r w:rsidR="006D7C10" w:rsidRPr="00E87BA9">
              <w:rPr>
                <w:rFonts w:ascii="Times New Roman" w:hAnsi="Times New Roman"/>
                <w:sz w:val="22"/>
                <w:szCs w:val="22"/>
                <w:lang w:val="ru-RU"/>
              </w:rPr>
              <w:t>423116470000026009302789634</w:t>
            </w:r>
            <w:r w:rsidRPr="00E87BA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38A80E5" w14:textId="77777777" w:rsidR="005539CA" w:rsidRPr="00E87BA9" w:rsidRDefault="005539CA" w:rsidP="005539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>в АТ «Ощадбанк»</w:t>
            </w:r>
          </w:p>
          <w:p w14:paraId="137F8A4A" w14:textId="77777777" w:rsidR="003A2CE1" w:rsidRPr="00E87BA9" w:rsidRDefault="003A2CE1" w:rsidP="003A2CE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>Код ЄДРПОУ 33644098</w:t>
            </w:r>
          </w:p>
          <w:p w14:paraId="1EE8FC19" w14:textId="77777777" w:rsidR="003A2CE1" w:rsidRPr="00E87BA9" w:rsidRDefault="003A2CE1" w:rsidP="003A2CE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>ІПН 336440906250</w:t>
            </w:r>
          </w:p>
          <w:p w14:paraId="6B1BFBEF" w14:textId="77777777" w:rsidR="003A2CE1" w:rsidRPr="00E87BA9" w:rsidRDefault="003A2CE1" w:rsidP="003A2C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 xml:space="preserve">Тел. (0412) </w:t>
            </w:r>
            <w:r w:rsidR="00937CFE" w:rsidRPr="00E87BA9">
              <w:rPr>
                <w:rFonts w:ascii="Times New Roman" w:hAnsi="Times New Roman"/>
                <w:sz w:val="22"/>
                <w:szCs w:val="22"/>
              </w:rPr>
              <w:t>43-31-00</w:t>
            </w:r>
          </w:p>
          <w:p w14:paraId="2B9CEA26" w14:textId="77777777" w:rsidR="00DE094E" w:rsidRPr="00E87BA9" w:rsidRDefault="00DE094E" w:rsidP="00CB7D9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DCF840E" w14:textId="77777777" w:rsidR="00C7309C" w:rsidRPr="00E87BA9" w:rsidRDefault="00C7309C" w:rsidP="00C7309C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 xml:space="preserve">Начальник відділу сировинних ресурсів та матеріально-технічного постачання </w:t>
            </w:r>
          </w:p>
          <w:p w14:paraId="5D09D52A" w14:textId="77777777" w:rsidR="00C7309C" w:rsidRPr="00E87BA9" w:rsidRDefault="00C7309C" w:rsidP="00C7309C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5D43A26B" w14:textId="77777777" w:rsidR="00C7309C" w:rsidRPr="00E87BA9" w:rsidRDefault="00C7309C" w:rsidP="00C7309C">
            <w:pPr>
              <w:tabs>
                <w:tab w:val="left" w:pos="709"/>
              </w:tabs>
              <w:rPr>
                <w:rFonts w:ascii="Times New Roman" w:hAnsi="Times New Roman"/>
                <w:sz w:val="22"/>
                <w:szCs w:val="22"/>
              </w:rPr>
            </w:pPr>
            <w:r w:rsidRPr="00E87BA9">
              <w:rPr>
                <w:rFonts w:ascii="Times New Roman" w:hAnsi="Times New Roman"/>
                <w:sz w:val="22"/>
                <w:szCs w:val="22"/>
              </w:rPr>
              <w:t xml:space="preserve">____________________________ </w:t>
            </w:r>
            <w:proofErr w:type="spellStart"/>
            <w:r w:rsidRPr="00E87BA9">
              <w:rPr>
                <w:rFonts w:ascii="Times New Roman" w:hAnsi="Times New Roman"/>
                <w:sz w:val="22"/>
                <w:szCs w:val="22"/>
              </w:rPr>
              <w:t>Вальт</w:t>
            </w:r>
            <w:proofErr w:type="spellEnd"/>
            <w:r w:rsidRPr="00E87BA9">
              <w:rPr>
                <w:rFonts w:ascii="Times New Roman" w:hAnsi="Times New Roman"/>
                <w:sz w:val="22"/>
                <w:szCs w:val="22"/>
              </w:rPr>
              <w:t xml:space="preserve"> О.І.                                    </w:t>
            </w:r>
          </w:p>
          <w:p w14:paraId="06BACDDF" w14:textId="77777777" w:rsidR="00C7309C" w:rsidRDefault="00C7309C" w:rsidP="00C7309C">
            <w:pPr>
              <w:rPr>
                <w:rFonts w:ascii="Times New Roman" w:hAnsi="Times New Roman"/>
                <w:bCs/>
                <w:i/>
              </w:rPr>
            </w:pPr>
          </w:p>
          <w:p w14:paraId="4778A62C" w14:textId="77777777" w:rsidR="00B12A12" w:rsidRDefault="00B12A12" w:rsidP="00C7309C">
            <w:pPr>
              <w:rPr>
                <w:rFonts w:ascii="Times New Roman" w:hAnsi="Times New Roman"/>
                <w:bCs/>
                <w:i/>
              </w:rPr>
            </w:pPr>
          </w:p>
          <w:p w14:paraId="7A8BCEBB" w14:textId="77777777" w:rsidR="00C7309C" w:rsidRPr="00A27C38" w:rsidRDefault="00C7309C" w:rsidP="00C7309C">
            <w:pPr>
              <w:spacing w:line="36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>Узгоджено:</w:t>
            </w:r>
          </w:p>
          <w:p w14:paraId="6086D996" w14:textId="77777777" w:rsidR="00C7309C" w:rsidRPr="00A27C38" w:rsidRDefault="00C7309C" w:rsidP="00C7309C">
            <w:pPr>
              <w:tabs>
                <w:tab w:val="left" w:pos="709"/>
              </w:tabs>
              <w:spacing w:line="360" w:lineRule="auto"/>
              <w:ind w:right="-108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Юрисконсульт  ____________ </w:t>
            </w:r>
          </w:p>
          <w:p w14:paraId="305640DC" w14:textId="77777777" w:rsidR="00C7309C" w:rsidRPr="00A27C38" w:rsidRDefault="00C7309C" w:rsidP="00C7309C">
            <w:pPr>
              <w:tabs>
                <w:tab w:val="left" w:pos="709"/>
              </w:tabs>
              <w:spacing w:line="360" w:lineRule="auto"/>
              <w:ind w:right="-108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Начальник СБ_____________ Ю.О. </w:t>
            </w:r>
            <w:proofErr w:type="spellStart"/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>Опришко</w:t>
            </w:r>
            <w:proofErr w:type="spellEnd"/>
          </w:p>
          <w:p w14:paraId="78030AF0" w14:textId="77777777" w:rsidR="00BC6E22" w:rsidRPr="00897415" w:rsidRDefault="00C7309C" w:rsidP="00C7309C">
            <w:pPr>
              <w:spacing w:line="360" w:lineRule="auto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Відповідальний ____________ О.П. </w:t>
            </w:r>
            <w:proofErr w:type="spellStart"/>
            <w:r w:rsidRPr="00A27C38">
              <w:rPr>
                <w:rFonts w:ascii="Times New Roman" w:hAnsi="Times New Roman"/>
                <w:bCs/>
                <w:i/>
                <w:sz w:val="16"/>
                <w:szCs w:val="16"/>
              </w:rPr>
              <w:t>Порохнюк</w:t>
            </w:r>
            <w:proofErr w:type="spellEnd"/>
          </w:p>
        </w:tc>
        <w:tc>
          <w:tcPr>
            <w:tcW w:w="5400" w:type="dxa"/>
          </w:tcPr>
          <w:p w14:paraId="27C7A348" w14:textId="77777777" w:rsidR="00BC6E22" w:rsidRPr="006E50FC" w:rsidRDefault="00BC6E22" w:rsidP="008457E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E50F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«Перевізник»</w:t>
            </w:r>
          </w:p>
          <w:p w14:paraId="30CFD201" w14:textId="77777777" w:rsidR="005C384D" w:rsidRPr="00BE22E0" w:rsidRDefault="005C384D" w:rsidP="00BE22E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B849D4" w14:textId="77777777" w:rsidR="00853EE9" w:rsidRDefault="00853EE9" w:rsidP="00853E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F51F35" w14:textId="77777777" w:rsidR="00C0366E" w:rsidRDefault="00C0366E" w:rsidP="00853E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BB2240" w14:textId="77777777" w:rsidR="00C0366E" w:rsidRDefault="00C0366E" w:rsidP="00853E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71DBD9A" w14:textId="77777777" w:rsidR="00C0366E" w:rsidRDefault="00C0366E" w:rsidP="00853E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FF9A4E" w14:textId="77777777" w:rsidR="00C0366E" w:rsidRPr="00853EE9" w:rsidRDefault="00C0366E" w:rsidP="00853EE9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CF889E" w14:textId="77777777" w:rsidR="00E60C21" w:rsidRPr="006E50FC" w:rsidRDefault="00E60C21" w:rsidP="00A71328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permEnd w:id="1135494973"/>
    </w:tbl>
    <w:p w14:paraId="19A5EF0F" w14:textId="77777777" w:rsidR="00A41E97" w:rsidRPr="005F43E5" w:rsidRDefault="00A41E97" w:rsidP="00C67197">
      <w:pPr>
        <w:tabs>
          <w:tab w:val="left" w:pos="1080"/>
        </w:tabs>
        <w:ind w:firstLine="540"/>
        <w:rPr>
          <w:sz w:val="16"/>
          <w:szCs w:val="16"/>
        </w:rPr>
      </w:pPr>
    </w:p>
    <w:sectPr w:rsidR="00A41E97" w:rsidRPr="005F43E5" w:rsidSect="004B3FED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7606" w14:textId="77777777" w:rsidR="007E6954" w:rsidRDefault="007E6954">
      <w:r>
        <w:separator/>
      </w:r>
    </w:p>
  </w:endnote>
  <w:endnote w:type="continuationSeparator" w:id="0">
    <w:p w14:paraId="7F6C3DD7" w14:textId="77777777" w:rsidR="007E6954" w:rsidRDefault="007E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E2E3" w14:textId="77777777" w:rsidR="00D1415B" w:rsidRDefault="00D1415B" w:rsidP="00A72E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8E1C0C" w14:textId="77777777" w:rsidR="00D1415B" w:rsidRDefault="00D1415B" w:rsidP="00CB01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65F7" w14:textId="77777777" w:rsidR="00D1415B" w:rsidRDefault="00D1415B" w:rsidP="00A72E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2737">
      <w:rPr>
        <w:rStyle w:val="a4"/>
        <w:noProof/>
      </w:rPr>
      <w:t>1</w:t>
    </w:r>
    <w:r>
      <w:rPr>
        <w:rStyle w:val="a4"/>
      </w:rPr>
      <w:fldChar w:fldCharType="end"/>
    </w:r>
  </w:p>
  <w:p w14:paraId="306B75D8" w14:textId="77777777" w:rsidR="00D1415B" w:rsidRDefault="00D1415B" w:rsidP="00CB01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A515" w14:textId="77777777" w:rsidR="007E6954" w:rsidRDefault="007E6954">
      <w:r>
        <w:separator/>
      </w:r>
    </w:p>
  </w:footnote>
  <w:footnote w:type="continuationSeparator" w:id="0">
    <w:p w14:paraId="5AAB57B5" w14:textId="77777777" w:rsidR="007E6954" w:rsidRDefault="007E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43"/>
        </w:tabs>
      </w:pPr>
    </w:lvl>
    <w:lvl w:ilvl="2">
      <w:start w:val="1"/>
      <w:numFmt w:val="decimal"/>
      <w:lvlText w:val="%1.%2.%3."/>
      <w:lvlJc w:val="left"/>
      <w:pPr>
        <w:tabs>
          <w:tab w:val="num" w:pos="403"/>
        </w:tabs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43"/>
        </w:tabs>
      </w:pPr>
    </w:lvl>
    <w:lvl w:ilvl="2">
      <w:start w:val="1"/>
      <w:numFmt w:val="decimal"/>
      <w:lvlText w:val="%1.%2.%3."/>
      <w:lvlJc w:val="left"/>
      <w:pPr>
        <w:tabs>
          <w:tab w:val="num" w:pos="403"/>
        </w:tabs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515"/>
        </w:tabs>
      </w:pPr>
    </w:lvl>
    <w:lvl w:ilvl="2">
      <w:start w:val="1"/>
      <w:numFmt w:val="decimal"/>
      <w:lvlText w:val="%1.%2.%3."/>
      <w:lvlJc w:val="left"/>
      <w:pPr>
        <w:tabs>
          <w:tab w:val="num" w:pos="747"/>
        </w:tabs>
      </w:pPr>
    </w:lvl>
    <w:lvl w:ilvl="3">
      <w:start w:val="1"/>
      <w:numFmt w:val="decimal"/>
      <w:lvlText w:val="%1.%2.%3.%4."/>
      <w:lvlJc w:val="left"/>
      <w:pPr>
        <w:tabs>
          <w:tab w:val="num" w:pos="979"/>
        </w:tabs>
      </w:pPr>
    </w:lvl>
    <w:lvl w:ilvl="4">
      <w:start w:val="1"/>
      <w:numFmt w:val="decimal"/>
      <w:lvlText w:val="%1.%2.%3.%4.%5."/>
      <w:lvlJc w:val="left"/>
      <w:pPr>
        <w:tabs>
          <w:tab w:val="num" w:pos="1211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67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39"/>
        </w:tabs>
      </w:pPr>
    </w:lvl>
  </w:abstractNum>
  <w:abstractNum w:abstractNumId="7" w15:restartNumberingAfterBreak="0">
    <w:nsid w:val="10F2348A"/>
    <w:multiLevelType w:val="multilevel"/>
    <w:tmpl w:val="9FA4C12A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num w:numId="1" w16cid:durableId="704872384">
    <w:abstractNumId w:val="0"/>
  </w:num>
  <w:num w:numId="2" w16cid:durableId="1065646736">
    <w:abstractNumId w:val="1"/>
  </w:num>
  <w:num w:numId="3" w16cid:durableId="639387895">
    <w:abstractNumId w:val="2"/>
  </w:num>
  <w:num w:numId="4" w16cid:durableId="1987078792">
    <w:abstractNumId w:val="3"/>
  </w:num>
  <w:num w:numId="5" w16cid:durableId="784733381">
    <w:abstractNumId w:val="4"/>
  </w:num>
  <w:num w:numId="6" w16cid:durableId="156116109">
    <w:abstractNumId w:val="5"/>
  </w:num>
  <w:num w:numId="7" w16cid:durableId="2091658475">
    <w:abstractNumId w:val="6"/>
  </w:num>
  <w:num w:numId="8" w16cid:durableId="1861626078">
    <w:abstractNumId w:val="7"/>
  </w:num>
  <w:num w:numId="9" w16cid:durableId="19859554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989285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cGs0YC+N1SmJ86TxvMuwWC5JdWS2u+ODW/SF8VVgi1MyOhapTx91C91hvnbbWKmZMHdzyriiNhdVrVUzLbHOw==" w:salt="u31CDiwXJHgT7qMmCm8O0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2"/>
    <w:rsid w:val="00000C71"/>
    <w:rsid w:val="00010B67"/>
    <w:rsid w:val="00013FB5"/>
    <w:rsid w:val="00026468"/>
    <w:rsid w:val="0004235B"/>
    <w:rsid w:val="000443DE"/>
    <w:rsid w:val="000540D2"/>
    <w:rsid w:val="00061507"/>
    <w:rsid w:val="00077779"/>
    <w:rsid w:val="000A1ED6"/>
    <w:rsid w:val="000A2413"/>
    <w:rsid w:val="000A6D06"/>
    <w:rsid w:val="000B1EFC"/>
    <w:rsid w:val="000B4D82"/>
    <w:rsid w:val="000B691D"/>
    <w:rsid w:val="000C746B"/>
    <w:rsid w:val="000C7C81"/>
    <w:rsid w:val="000D08A1"/>
    <w:rsid w:val="000D77D1"/>
    <w:rsid w:val="000E3C55"/>
    <w:rsid w:val="001273D3"/>
    <w:rsid w:val="00130401"/>
    <w:rsid w:val="00161454"/>
    <w:rsid w:val="00164451"/>
    <w:rsid w:val="00171D10"/>
    <w:rsid w:val="001738D2"/>
    <w:rsid w:val="00176051"/>
    <w:rsid w:val="001765A4"/>
    <w:rsid w:val="0018099F"/>
    <w:rsid w:val="001833AA"/>
    <w:rsid w:val="001916D2"/>
    <w:rsid w:val="00192398"/>
    <w:rsid w:val="00192EED"/>
    <w:rsid w:val="00196F12"/>
    <w:rsid w:val="001A02AD"/>
    <w:rsid w:val="001A7903"/>
    <w:rsid w:val="001B1575"/>
    <w:rsid w:val="001B67CF"/>
    <w:rsid w:val="001C3AE7"/>
    <w:rsid w:val="001D70F7"/>
    <w:rsid w:val="001E2333"/>
    <w:rsid w:val="001E4A6D"/>
    <w:rsid w:val="001E533C"/>
    <w:rsid w:val="001E7317"/>
    <w:rsid w:val="001E7FE4"/>
    <w:rsid w:val="001F2F2C"/>
    <w:rsid w:val="001F3346"/>
    <w:rsid w:val="001F45C5"/>
    <w:rsid w:val="00202737"/>
    <w:rsid w:val="00216330"/>
    <w:rsid w:val="0023384E"/>
    <w:rsid w:val="002451D5"/>
    <w:rsid w:val="0025386E"/>
    <w:rsid w:val="00261103"/>
    <w:rsid w:val="002661C3"/>
    <w:rsid w:val="00271D22"/>
    <w:rsid w:val="00284081"/>
    <w:rsid w:val="002947E6"/>
    <w:rsid w:val="002953B2"/>
    <w:rsid w:val="00296638"/>
    <w:rsid w:val="002A157D"/>
    <w:rsid w:val="002B2136"/>
    <w:rsid w:val="002B6229"/>
    <w:rsid w:val="002B6F65"/>
    <w:rsid w:val="002C042C"/>
    <w:rsid w:val="002C41D0"/>
    <w:rsid w:val="002E1749"/>
    <w:rsid w:val="002E2114"/>
    <w:rsid w:val="0031626D"/>
    <w:rsid w:val="003164DA"/>
    <w:rsid w:val="003254CE"/>
    <w:rsid w:val="00325E73"/>
    <w:rsid w:val="00327322"/>
    <w:rsid w:val="00337565"/>
    <w:rsid w:val="00346710"/>
    <w:rsid w:val="0036756D"/>
    <w:rsid w:val="00383562"/>
    <w:rsid w:val="00386D42"/>
    <w:rsid w:val="003926EB"/>
    <w:rsid w:val="003A2CE1"/>
    <w:rsid w:val="003C0E00"/>
    <w:rsid w:val="003C1B9C"/>
    <w:rsid w:val="003E17A6"/>
    <w:rsid w:val="003E32C9"/>
    <w:rsid w:val="003E4833"/>
    <w:rsid w:val="00402C59"/>
    <w:rsid w:val="0041242E"/>
    <w:rsid w:val="00431DC7"/>
    <w:rsid w:val="0043275B"/>
    <w:rsid w:val="00442A0B"/>
    <w:rsid w:val="00443BEA"/>
    <w:rsid w:val="00451CB9"/>
    <w:rsid w:val="00460EE5"/>
    <w:rsid w:val="004831DF"/>
    <w:rsid w:val="0049085F"/>
    <w:rsid w:val="00491F4B"/>
    <w:rsid w:val="004A180F"/>
    <w:rsid w:val="004A3E9E"/>
    <w:rsid w:val="004B3FED"/>
    <w:rsid w:val="004C21DE"/>
    <w:rsid w:val="004E4FB5"/>
    <w:rsid w:val="004F43BF"/>
    <w:rsid w:val="004F4FA4"/>
    <w:rsid w:val="005116F1"/>
    <w:rsid w:val="005160AB"/>
    <w:rsid w:val="00523E3E"/>
    <w:rsid w:val="00524E8A"/>
    <w:rsid w:val="00526EFF"/>
    <w:rsid w:val="005272D3"/>
    <w:rsid w:val="0053221C"/>
    <w:rsid w:val="00536833"/>
    <w:rsid w:val="0053749B"/>
    <w:rsid w:val="00545A7D"/>
    <w:rsid w:val="005505F4"/>
    <w:rsid w:val="005539CA"/>
    <w:rsid w:val="00566567"/>
    <w:rsid w:val="005702EB"/>
    <w:rsid w:val="00570A50"/>
    <w:rsid w:val="00572E66"/>
    <w:rsid w:val="005733E6"/>
    <w:rsid w:val="00574712"/>
    <w:rsid w:val="0058514E"/>
    <w:rsid w:val="005909B1"/>
    <w:rsid w:val="005942F7"/>
    <w:rsid w:val="0059557D"/>
    <w:rsid w:val="005A0176"/>
    <w:rsid w:val="005B34DF"/>
    <w:rsid w:val="005B5820"/>
    <w:rsid w:val="005C384D"/>
    <w:rsid w:val="005D0DFF"/>
    <w:rsid w:val="005D5362"/>
    <w:rsid w:val="005D6524"/>
    <w:rsid w:val="005E4B8C"/>
    <w:rsid w:val="005F43E5"/>
    <w:rsid w:val="006105A6"/>
    <w:rsid w:val="0061410F"/>
    <w:rsid w:val="006213B7"/>
    <w:rsid w:val="00624293"/>
    <w:rsid w:val="00631138"/>
    <w:rsid w:val="006355DA"/>
    <w:rsid w:val="00637885"/>
    <w:rsid w:val="00640A33"/>
    <w:rsid w:val="0064302B"/>
    <w:rsid w:val="00675D11"/>
    <w:rsid w:val="00680E85"/>
    <w:rsid w:val="006843F3"/>
    <w:rsid w:val="00685EF6"/>
    <w:rsid w:val="006929FD"/>
    <w:rsid w:val="006A1BB9"/>
    <w:rsid w:val="006B2AB4"/>
    <w:rsid w:val="006C43CD"/>
    <w:rsid w:val="006C4E21"/>
    <w:rsid w:val="006C6B13"/>
    <w:rsid w:val="006C6F45"/>
    <w:rsid w:val="006D1CC0"/>
    <w:rsid w:val="006D3C8E"/>
    <w:rsid w:val="006D7C10"/>
    <w:rsid w:val="006E2104"/>
    <w:rsid w:val="006E3338"/>
    <w:rsid w:val="006E50FC"/>
    <w:rsid w:val="007024DA"/>
    <w:rsid w:val="0070315B"/>
    <w:rsid w:val="00705B14"/>
    <w:rsid w:val="0072799B"/>
    <w:rsid w:val="00734699"/>
    <w:rsid w:val="00740075"/>
    <w:rsid w:val="007432DF"/>
    <w:rsid w:val="00750127"/>
    <w:rsid w:val="00751666"/>
    <w:rsid w:val="00757962"/>
    <w:rsid w:val="00762327"/>
    <w:rsid w:val="0076654F"/>
    <w:rsid w:val="00777602"/>
    <w:rsid w:val="0078686B"/>
    <w:rsid w:val="007A4763"/>
    <w:rsid w:val="007C65B8"/>
    <w:rsid w:val="007C673B"/>
    <w:rsid w:val="007E2D97"/>
    <w:rsid w:val="007E6954"/>
    <w:rsid w:val="007E6FB1"/>
    <w:rsid w:val="00804A63"/>
    <w:rsid w:val="00805862"/>
    <w:rsid w:val="0081097F"/>
    <w:rsid w:val="00811B74"/>
    <w:rsid w:val="00812A47"/>
    <w:rsid w:val="0081757E"/>
    <w:rsid w:val="008179BC"/>
    <w:rsid w:val="00820870"/>
    <w:rsid w:val="008244B7"/>
    <w:rsid w:val="00841EE4"/>
    <w:rsid w:val="0084386F"/>
    <w:rsid w:val="008457EA"/>
    <w:rsid w:val="00851BAA"/>
    <w:rsid w:val="00852AA9"/>
    <w:rsid w:val="00853EE9"/>
    <w:rsid w:val="00860BAF"/>
    <w:rsid w:val="00867306"/>
    <w:rsid w:val="00885D54"/>
    <w:rsid w:val="0089155F"/>
    <w:rsid w:val="008970FB"/>
    <w:rsid w:val="00897415"/>
    <w:rsid w:val="008A0455"/>
    <w:rsid w:val="008A2FD0"/>
    <w:rsid w:val="008A5ED2"/>
    <w:rsid w:val="008B0882"/>
    <w:rsid w:val="008B0C86"/>
    <w:rsid w:val="008B4509"/>
    <w:rsid w:val="008C1EE6"/>
    <w:rsid w:val="008D4E3C"/>
    <w:rsid w:val="008D54BD"/>
    <w:rsid w:val="008F09DE"/>
    <w:rsid w:val="008F1EBC"/>
    <w:rsid w:val="00904CE4"/>
    <w:rsid w:val="009060E1"/>
    <w:rsid w:val="00917969"/>
    <w:rsid w:val="009230B6"/>
    <w:rsid w:val="00927A8B"/>
    <w:rsid w:val="009366EC"/>
    <w:rsid w:val="00937CFE"/>
    <w:rsid w:val="00956C75"/>
    <w:rsid w:val="00960124"/>
    <w:rsid w:val="00972352"/>
    <w:rsid w:val="00972F47"/>
    <w:rsid w:val="00976B5B"/>
    <w:rsid w:val="00980770"/>
    <w:rsid w:val="00980E8F"/>
    <w:rsid w:val="00983A7C"/>
    <w:rsid w:val="00986BC8"/>
    <w:rsid w:val="00987004"/>
    <w:rsid w:val="00994BCD"/>
    <w:rsid w:val="009A1F95"/>
    <w:rsid w:val="009A278F"/>
    <w:rsid w:val="009B7018"/>
    <w:rsid w:val="009C7BF5"/>
    <w:rsid w:val="009E0FF9"/>
    <w:rsid w:val="009E3860"/>
    <w:rsid w:val="009E76B6"/>
    <w:rsid w:val="009E7EE5"/>
    <w:rsid w:val="00A00568"/>
    <w:rsid w:val="00A01B7B"/>
    <w:rsid w:val="00A01D1B"/>
    <w:rsid w:val="00A03184"/>
    <w:rsid w:val="00A13308"/>
    <w:rsid w:val="00A136CC"/>
    <w:rsid w:val="00A20DC8"/>
    <w:rsid w:val="00A27C38"/>
    <w:rsid w:val="00A41E97"/>
    <w:rsid w:val="00A46E71"/>
    <w:rsid w:val="00A5285E"/>
    <w:rsid w:val="00A63B73"/>
    <w:rsid w:val="00A71328"/>
    <w:rsid w:val="00A71936"/>
    <w:rsid w:val="00A72CF7"/>
    <w:rsid w:val="00A72EF3"/>
    <w:rsid w:val="00A735B5"/>
    <w:rsid w:val="00A775B9"/>
    <w:rsid w:val="00A81232"/>
    <w:rsid w:val="00A829A6"/>
    <w:rsid w:val="00A850C8"/>
    <w:rsid w:val="00A85F84"/>
    <w:rsid w:val="00A87A4C"/>
    <w:rsid w:val="00A97B46"/>
    <w:rsid w:val="00AA512D"/>
    <w:rsid w:val="00AB1793"/>
    <w:rsid w:val="00AB4AC2"/>
    <w:rsid w:val="00AB612B"/>
    <w:rsid w:val="00AB647F"/>
    <w:rsid w:val="00AC17CD"/>
    <w:rsid w:val="00AC3FE1"/>
    <w:rsid w:val="00AD5D22"/>
    <w:rsid w:val="00AF40BC"/>
    <w:rsid w:val="00AF5780"/>
    <w:rsid w:val="00AF76FA"/>
    <w:rsid w:val="00B0053B"/>
    <w:rsid w:val="00B02137"/>
    <w:rsid w:val="00B04947"/>
    <w:rsid w:val="00B07A8E"/>
    <w:rsid w:val="00B12A12"/>
    <w:rsid w:val="00B137FB"/>
    <w:rsid w:val="00B16AB4"/>
    <w:rsid w:val="00B17FD5"/>
    <w:rsid w:val="00B226C2"/>
    <w:rsid w:val="00B24559"/>
    <w:rsid w:val="00B25D51"/>
    <w:rsid w:val="00B3206F"/>
    <w:rsid w:val="00B332AB"/>
    <w:rsid w:val="00B41648"/>
    <w:rsid w:val="00B43480"/>
    <w:rsid w:val="00B54974"/>
    <w:rsid w:val="00B6093C"/>
    <w:rsid w:val="00B813AE"/>
    <w:rsid w:val="00B85756"/>
    <w:rsid w:val="00B87649"/>
    <w:rsid w:val="00B96060"/>
    <w:rsid w:val="00BA5383"/>
    <w:rsid w:val="00BB3F33"/>
    <w:rsid w:val="00BC6E22"/>
    <w:rsid w:val="00BE06F5"/>
    <w:rsid w:val="00BE152E"/>
    <w:rsid w:val="00BE1599"/>
    <w:rsid w:val="00BE22E0"/>
    <w:rsid w:val="00BE4922"/>
    <w:rsid w:val="00BF6515"/>
    <w:rsid w:val="00C0366E"/>
    <w:rsid w:val="00C067DC"/>
    <w:rsid w:val="00C077BE"/>
    <w:rsid w:val="00C11C24"/>
    <w:rsid w:val="00C13292"/>
    <w:rsid w:val="00C23198"/>
    <w:rsid w:val="00C25F9F"/>
    <w:rsid w:val="00C31709"/>
    <w:rsid w:val="00C32B37"/>
    <w:rsid w:val="00C431B0"/>
    <w:rsid w:val="00C44BC9"/>
    <w:rsid w:val="00C54F97"/>
    <w:rsid w:val="00C605BD"/>
    <w:rsid w:val="00C67197"/>
    <w:rsid w:val="00C71A48"/>
    <w:rsid w:val="00C7309C"/>
    <w:rsid w:val="00C85FB9"/>
    <w:rsid w:val="00C940A1"/>
    <w:rsid w:val="00CA329C"/>
    <w:rsid w:val="00CA4A41"/>
    <w:rsid w:val="00CB013B"/>
    <w:rsid w:val="00CB221D"/>
    <w:rsid w:val="00CB5EBE"/>
    <w:rsid w:val="00CB7D9B"/>
    <w:rsid w:val="00CD6597"/>
    <w:rsid w:val="00CD7502"/>
    <w:rsid w:val="00CE000E"/>
    <w:rsid w:val="00CE12B7"/>
    <w:rsid w:val="00CE2972"/>
    <w:rsid w:val="00CE60B8"/>
    <w:rsid w:val="00CE7F81"/>
    <w:rsid w:val="00CF04E7"/>
    <w:rsid w:val="00CF0CA4"/>
    <w:rsid w:val="00CF62AD"/>
    <w:rsid w:val="00D01B33"/>
    <w:rsid w:val="00D027DA"/>
    <w:rsid w:val="00D04782"/>
    <w:rsid w:val="00D06988"/>
    <w:rsid w:val="00D1415B"/>
    <w:rsid w:val="00D339BD"/>
    <w:rsid w:val="00D33CCB"/>
    <w:rsid w:val="00D37840"/>
    <w:rsid w:val="00D3791A"/>
    <w:rsid w:val="00D44D96"/>
    <w:rsid w:val="00D453D8"/>
    <w:rsid w:val="00D5124E"/>
    <w:rsid w:val="00D56365"/>
    <w:rsid w:val="00D81A17"/>
    <w:rsid w:val="00D871AA"/>
    <w:rsid w:val="00D90A08"/>
    <w:rsid w:val="00D929B7"/>
    <w:rsid w:val="00DA14DA"/>
    <w:rsid w:val="00DA78E6"/>
    <w:rsid w:val="00DA7CC9"/>
    <w:rsid w:val="00DB6D5F"/>
    <w:rsid w:val="00DC3E20"/>
    <w:rsid w:val="00DC630F"/>
    <w:rsid w:val="00DD40A0"/>
    <w:rsid w:val="00DD56CC"/>
    <w:rsid w:val="00DE094E"/>
    <w:rsid w:val="00DE3EDA"/>
    <w:rsid w:val="00DE4A0A"/>
    <w:rsid w:val="00DE7595"/>
    <w:rsid w:val="00DF555F"/>
    <w:rsid w:val="00E14FF6"/>
    <w:rsid w:val="00E20B87"/>
    <w:rsid w:val="00E21ABE"/>
    <w:rsid w:val="00E2561E"/>
    <w:rsid w:val="00E34820"/>
    <w:rsid w:val="00E37C07"/>
    <w:rsid w:val="00E42A31"/>
    <w:rsid w:val="00E50FFA"/>
    <w:rsid w:val="00E553CA"/>
    <w:rsid w:val="00E57DD9"/>
    <w:rsid w:val="00E60C21"/>
    <w:rsid w:val="00E63D53"/>
    <w:rsid w:val="00E65293"/>
    <w:rsid w:val="00E66779"/>
    <w:rsid w:val="00E8738F"/>
    <w:rsid w:val="00E87BA9"/>
    <w:rsid w:val="00E968FE"/>
    <w:rsid w:val="00E96A77"/>
    <w:rsid w:val="00E972D4"/>
    <w:rsid w:val="00EA7673"/>
    <w:rsid w:val="00EB1FDE"/>
    <w:rsid w:val="00EB478E"/>
    <w:rsid w:val="00EC3B93"/>
    <w:rsid w:val="00EC5381"/>
    <w:rsid w:val="00EC7390"/>
    <w:rsid w:val="00ED4931"/>
    <w:rsid w:val="00EE0D71"/>
    <w:rsid w:val="00EE4503"/>
    <w:rsid w:val="00EF48BF"/>
    <w:rsid w:val="00EF695D"/>
    <w:rsid w:val="00F16C3E"/>
    <w:rsid w:val="00F22D9A"/>
    <w:rsid w:val="00F264E3"/>
    <w:rsid w:val="00F3336A"/>
    <w:rsid w:val="00F35200"/>
    <w:rsid w:val="00F368B9"/>
    <w:rsid w:val="00F44A99"/>
    <w:rsid w:val="00F44C05"/>
    <w:rsid w:val="00F53173"/>
    <w:rsid w:val="00F61081"/>
    <w:rsid w:val="00F70EEF"/>
    <w:rsid w:val="00F750EF"/>
    <w:rsid w:val="00F90AA2"/>
    <w:rsid w:val="00F95CE6"/>
    <w:rsid w:val="00F968D9"/>
    <w:rsid w:val="00FA7988"/>
    <w:rsid w:val="00FB528F"/>
    <w:rsid w:val="00FC7C95"/>
    <w:rsid w:val="00FD130E"/>
    <w:rsid w:val="00FD38F9"/>
    <w:rsid w:val="00FD5EB1"/>
    <w:rsid w:val="00FE09A2"/>
    <w:rsid w:val="00FE7AFF"/>
    <w:rsid w:val="00FE7C16"/>
    <w:rsid w:val="00FF1B3A"/>
    <w:rsid w:val="00FF2229"/>
    <w:rsid w:val="00FF55E3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AD220"/>
  <w15:chartTrackingRefBased/>
  <w15:docId w15:val="{B607348C-6054-43F7-AE4B-7704A5D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E22"/>
    <w:pPr>
      <w:widowControl w:val="0"/>
      <w:suppressAutoHyphens/>
    </w:pPr>
    <w:rPr>
      <w:rFonts w:ascii="Arial" w:eastAsia="Tahoma" w:hAnsi="Arial"/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853EE9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B01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013B"/>
  </w:style>
  <w:style w:type="paragraph" w:styleId="a5">
    <w:name w:val="Balloon Text"/>
    <w:basedOn w:val="a"/>
    <w:semiHidden/>
    <w:rsid w:val="000A1ED6"/>
    <w:rPr>
      <w:rFonts w:ascii="Tahoma" w:hAnsi="Tahoma" w:cs="Tahoma"/>
      <w:sz w:val="16"/>
      <w:szCs w:val="16"/>
    </w:rPr>
  </w:style>
  <w:style w:type="paragraph" w:customStyle="1" w:styleId="a6">
    <w:basedOn w:val="a"/>
    <w:rsid w:val="008457EA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 Знак"/>
    <w:basedOn w:val="a"/>
    <w:rsid w:val="00D5124E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link w:val="a0"/>
    <w:rsid w:val="00D3791A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annotation reference"/>
    <w:semiHidden/>
    <w:rsid w:val="009366EC"/>
    <w:rPr>
      <w:sz w:val="16"/>
      <w:szCs w:val="16"/>
    </w:rPr>
  </w:style>
  <w:style w:type="paragraph" w:styleId="aa">
    <w:name w:val="annotation text"/>
    <w:basedOn w:val="a"/>
    <w:semiHidden/>
    <w:rsid w:val="009366EC"/>
    <w:rPr>
      <w:sz w:val="20"/>
      <w:szCs w:val="20"/>
    </w:rPr>
  </w:style>
  <w:style w:type="paragraph" w:styleId="ab">
    <w:name w:val="annotation subject"/>
    <w:basedOn w:val="aa"/>
    <w:next w:val="aa"/>
    <w:semiHidden/>
    <w:rsid w:val="009366EC"/>
    <w:rPr>
      <w:b/>
      <w:bCs/>
    </w:rPr>
  </w:style>
  <w:style w:type="character" w:styleId="ac">
    <w:name w:val="Hyperlink"/>
    <w:uiPriority w:val="99"/>
    <w:unhideWhenUsed/>
    <w:rsid w:val="00750127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53EE9"/>
    <w:rPr>
      <w:b/>
      <w:bCs/>
      <w:sz w:val="36"/>
      <w:szCs w:val="36"/>
    </w:rPr>
  </w:style>
  <w:style w:type="character" w:styleId="ad">
    <w:name w:val="Unresolved Mention"/>
    <w:uiPriority w:val="99"/>
    <w:semiHidden/>
    <w:unhideWhenUsed/>
    <w:rsid w:val="00E8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E6FA-0EC0-467F-A38F-AE8E764F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1907</Words>
  <Characters>10872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 38/ Т</vt:lpstr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38/ Т</dc:title>
  <dc:subject/>
  <dc:creator>Весельская</dc:creator>
  <cp:keywords/>
  <dc:description/>
  <cp:lastModifiedBy>Дмитрий Суходольский</cp:lastModifiedBy>
  <cp:revision>2</cp:revision>
  <cp:lastPrinted>2011-02-25T14:43:00Z</cp:lastPrinted>
  <dcterms:created xsi:type="dcterms:W3CDTF">2025-02-10T15:55:00Z</dcterms:created>
  <dcterms:modified xsi:type="dcterms:W3CDTF">2025-02-10T15:55:00Z</dcterms:modified>
</cp:coreProperties>
</file>